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67" w:type="pct"/>
        <w:jc w:val="center"/>
        <w:tblLook w:val="01E0" w:firstRow="1" w:lastRow="1" w:firstColumn="1" w:lastColumn="1" w:noHBand="0" w:noVBand="0"/>
      </w:tblPr>
      <w:tblGrid>
        <w:gridCol w:w="2649"/>
        <w:gridCol w:w="3801"/>
        <w:gridCol w:w="2287"/>
      </w:tblGrid>
      <w:tr w:rsidR="00A2305C" w:rsidRPr="00D75F98" w14:paraId="64773456" w14:textId="77777777" w:rsidTr="008C3104">
        <w:trPr>
          <w:cantSplit/>
          <w:trHeight w:val="508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426C389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Justin S. Greene</w:t>
            </w:r>
          </w:p>
          <w:p w14:paraId="7E281936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75F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Commissioner, District 1</w:t>
            </w:r>
          </w:p>
        </w:tc>
        <w:tc>
          <w:tcPr>
            <w:tcW w:w="2175" w:type="pct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35C2088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F9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4DD0219" wp14:editId="5DA67E87">
                  <wp:extent cx="2085975" cy="971550"/>
                  <wp:effectExtent l="0" t="0" r="9525" b="0"/>
                  <wp:docPr id="41" name="Picture 21" descr="S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058DB3E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Adam Fulton Johnson</w:t>
            </w:r>
          </w:p>
          <w:p w14:paraId="4BDFD18F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Commissioner, District 4</w:t>
            </w:r>
          </w:p>
        </w:tc>
      </w:tr>
      <w:tr w:rsidR="00A2305C" w:rsidRPr="00D75F98" w14:paraId="355DA2D4" w14:textId="77777777" w:rsidTr="008C3104">
        <w:trPr>
          <w:cantSplit/>
          <w:trHeight w:val="515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C1FBBD5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 Cacari Stone</w:t>
            </w:r>
          </w:p>
          <w:p w14:paraId="7875A621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Commissioner, District 2</w:t>
            </w:r>
          </w:p>
        </w:tc>
        <w:tc>
          <w:tcPr>
            <w:tcW w:w="0" w:type="auto"/>
            <w:vMerge/>
            <w:vAlign w:val="center"/>
            <w:hideMark/>
          </w:tcPr>
          <w:p w14:paraId="54733254" w14:textId="77777777" w:rsidR="00A2305C" w:rsidRPr="00D75F98" w:rsidRDefault="00A2305C" w:rsidP="008C310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25EA18C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Hank Hughes</w:t>
            </w:r>
          </w:p>
          <w:p w14:paraId="63685A50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Commissioner, District 5</w:t>
            </w:r>
          </w:p>
        </w:tc>
      </w:tr>
      <w:tr w:rsidR="00A2305C" w:rsidRPr="00D75F98" w14:paraId="4BCCA007" w14:textId="77777777" w:rsidTr="008C3104">
        <w:trPr>
          <w:cantSplit/>
          <w:trHeight w:val="461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43C6AD7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Camilla Bustamante</w:t>
            </w:r>
          </w:p>
          <w:p w14:paraId="7CDBB369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Commissioner, District 3</w:t>
            </w:r>
          </w:p>
        </w:tc>
        <w:tc>
          <w:tcPr>
            <w:tcW w:w="0" w:type="auto"/>
            <w:vMerge/>
            <w:vAlign w:val="center"/>
            <w:hideMark/>
          </w:tcPr>
          <w:p w14:paraId="137EC646" w14:textId="77777777" w:rsidR="00A2305C" w:rsidRPr="00D75F98" w:rsidRDefault="00A2305C" w:rsidP="008C310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01891A1D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Gregory S. Shaffer</w:t>
            </w:r>
          </w:p>
          <w:p w14:paraId="03BB843C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F9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County Manager</w:t>
            </w:r>
          </w:p>
        </w:tc>
      </w:tr>
      <w:tr w:rsidR="00A2305C" w:rsidRPr="00D75F98" w14:paraId="592ED638" w14:textId="77777777" w:rsidTr="008C3104">
        <w:trPr>
          <w:cantSplit/>
          <w:trHeight w:val="529"/>
          <w:jc w:val="center"/>
        </w:trPr>
        <w:tc>
          <w:tcPr>
            <w:tcW w:w="1516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2414A8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75" w:type="pct"/>
          </w:tcPr>
          <w:p w14:paraId="773918AA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743554" w14:textId="77777777" w:rsidR="00A2305C" w:rsidRPr="00D75F98" w:rsidRDefault="00A2305C" w:rsidP="008C3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2D58916" w14:textId="77777777" w:rsidR="00A2305C" w:rsidRPr="007B1C77" w:rsidRDefault="00A2305C" w:rsidP="00A2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Santa Fe County Public Works Capital Projects</w:t>
      </w:r>
    </w:p>
    <w:p w14:paraId="04F8F540" w14:textId="77777777" w:rsidR="00A2305C" w:rsidRPr="00D75F98" w:rsidRDefault="00A2305C" w:rsidP="00A2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May</w:t>
      </w:r>
      <w:r w:rsidRPr="00D75F9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2026</w:t>
      </w:r>
    </w:p>
    <w:p w14:paraId="5DE54D39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0D06DA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Agua</w:t>
      </w:r>
      <w:r w:rsidRPr="00D75F98">
        <w:rPr>
          <w:rFonts w:ascii="Times New Roman" w:eastAsia="Times New Roman" w:hAnsi="Times New Roman" w:cs="Times New Roman"/>
          <w:b/>
          <w:bCs/>
          <w:spacing w:val="-8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Fria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Waste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>w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>ater</w:t>
      </w:r>
    </w:p>
    <w:p w14:paraId="170B99B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2,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1492</w:t>
      </w:r>
    </w:p>
    <w:p w14:paraId="33154A4A" w14:textId="77777777" w:rsidR="00A2305C" w:rsidRPr="00D75F98" w:rsidRDefault="00A2305C" w:rsidP="00A2305C">
      <w:pPr>
        <w:widowControl w:val="0"/>
        <w:numPr>
          <w:ilvl w:val="1"/>
          <w:numId w:val="5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1" w:after="0" w:line="240" w:lineRule="auto"/>
        <w:ind w:left="95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Mike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Hart</w:t>
      </w:r>
    </w:p>
    <w:p w14:paraId="52CFCAEE" w14:textId="77777777" w:rsidR="00A2305C" w:rsidRPr="00D75F98" w:rsidRDefault="00A2305C" w:rsidP="00A2305C">
      <w:pPr>
        <w:widowControl w:val="0"/>
        <w:numPr>
          <w:ilvl w:val="1"/>
          <w:numId w:val="5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$7,496,644</w:t>
      </w:r>
    </w:p>
    <w:p w14:paraId="08A8E255" w14:textId="77777777" w:rsidR="00A2305C" w:rsidRPr="00D75F98" w:rsidRDefault="00A2305C" w:rsidP="00A2305C">
      <w:pPr>
        <w:widowControl w:val="0"/>
        <w:numPr>
          <w:ilvl w:val="1"/>
          <w:numId w:val="5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 construct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wastewater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38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streets.</w:t>
      </w:r>
    </w:p>
    <w:p w14:paraId="51FF907F" w14:textId="77777777" w:rsidR="00A2305C" w:rsidRPr="00D75F98" w:rsidRDefault="00A2305C" w:rsidP="00A2305C">
      <w:pPr>
        <w:widowControl w:val="0"/>
        <w:numPr>
          <w:ilvl w:val="1"/>
          <w:numId w:val="5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See status by phase</w:t>
      </w:r>
    </w:p>
    <w:p w14:paraId="54574C20" w14:textId="77777777" w:rsidR="00A2305C" w:rsidRPr="00D75F98" w:rsidRDefault="00A2305C" w:rsidP="00A2305C">
      <w:pPr>
        <w:widowControl w:val="0"/>
        <w:numPr>
          <w:ilvl w:val="1"/>
          <w:numId w:val="5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3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Status:</w:t>
      </w:r>
    </w:p>
    <w:p w14:paraId="3410485C" w14:textId="77777777" w:rsidR="00A2305C" w:rsidRPr="00946998" w:rsidRDefault="00A2305C" w:rsidP="00A2305C">
      <w:pPr>
        <w:numPr>
          <w:ilvl w:val="2"/>
          <w:numId w:val="5"/>
        </w:numPr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946998">
        <w:rPr>
          <w:rFonts w:ascii="Times New Roman" w:hAnsi="Times New Roman" w:cs="Times New Roman"/>
          <w:spacing w:val="-2"/>
        </w:rPr>
        <w:t>Phase II (Four Streets)</w:t>
      </w:r>
      <w:r>
        <w:rPr>
          <w:rFonts w:ascii="Times New Roman" w:hAnsi="Times New Roman" w:cs="Times New Roman"/>
          <w:spacing w:val="-2"/>
        </w:rPr>
        <w:t>: completed.</w:t>
      </w:r>
    </w:p>
    <w:p w14:paraId="6FB4B800" w14:textId="77777777" w:rsidR="00A2305C" w:rsidRPr="00946998" w:rsidRDefault="00A2305C" w:rsidP="00A2305C">
      <w:pPr>
        <w:numPr>
          <w:ilvl w:val="2"/>
          <w:numId w:val="5"/>
        </w:numPr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946998">
        <w:rPr>
          <w:rFonts w:ascii="Times New Roman" w:hAnsi="Times New Roman" w:cs="Times New Roman"/>
        </w:rPr>
        <w:t>Phase</w:t>
      </w:r>
      <w:r w:rsidRPr="00946998">
        <w:rPr>
          <w:rFonts w:ascii="Times New Roman" w:hAnsi="Times New Roman" w:cs="Times New Roman"/>
          <w:spacing w:val="-3"/>
        </w:rPr>
        <w:t xml:space="preserve"> </w:t>
      </w:r>
      <w:r w:rsidRPr="00946998">
        <w:rPr>
          <w:rFonts w:ascii="Times New Roman" w:hAnsi="Times New Roman" w:cs="Times New Roman"/>
        </w:rPr>
        <w:t>III</w:t>
      </w:r>
      <w:r w:rsidRPr="00946998">
        <w:rPr>
          <w:rFonts w:ascii="Times New Roman" w:hAnsi="Times New Roman" w:cs="Times New Roman"/>
          <w:spacing w:val="-2"/>
        </w:rPr>
        <w:t xml:space="preserve"> </w:t>
      </w:r>
      <w:r w:rsidRPr="00946998">
        <w:rPr>
          <w:rFonts w:ascii="Times New Roman" w:hAnsi="Times New Roman" w:cs="Times New Roman"/>
        </w:rPr>
        <w:t>(Twelve Streets)</w:t>
      </w:r>
      <w:r w:rsidRPr="00946998">
        <w:rPr>
          <w:rFonts w:ascii="Times New Roman" w:hAnsi="Times New Roman" w:cs="Times New Roman"/>
          <w:spacing w:val="-5"/>
        </w:rPr>
        <w:t xml:space="preserve">: </w:t>
      </w:r>
      <w:r>
        <w:rPr>
          <w:rFonts w:ascii="Times New Roman" w:hAnsi="Times New Roman" w:cs="Times New Roman"/>
        </w:rPr>
        <w:t>Procuring contractor.</w:t>
      </w:r>
    </w:p>
    <w:p w14:paraId="0303DC41" w14:textId="77777777" w:rsidR="00A2305C" w:rsidRPr="00946998" w:rsidRDefault="00A2305C" w:rsidP="00A2305C">
      <w:pPr>
        <w:numPr>
          <w:ilvl w:val="2"/>
          <w:numId w:val="5"/>
        </w:numPr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946998">
        <w:rPr>
          <w:rFonts w:ascii="Times New Roman" w:hAnsi="Times New Roman" w:cs="Times New Roman"/>
          <w:spacing w:val="-2"/>
        </w:rPr>
        <w:t xml:space="preserve">Phase IV (Nine Streets): </w:t>
      </w:r>
      <w:r>
        <w:rPr>
          <w:rFonts w:ascii="Times New Roman" w:hAnsi="Times New Roman" w:cs="Times New Roman"/>
          <w:spacing w:val="-2"/>
        </w:rPr>
        <w:t>Under design.</w:t>
      </w:r>
    </w:p>
    <w:p w14:paraId="46254DA7" w14:textId="77777777" w:rsidR="00A2305C" w:rsidRPr="00946998" w:rsidRDefault="00A2305C" w:rsidP="00A2305C">
      <w:pPr>
        <w:numPr>
          <w:ilvl w:val="2"/>
          <w:numId w:val="5"/>
        </w:numPr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946998">
        <w:rPr>
          <w:rFonts w:ascii="Times New Roman" w:hAnsi="Times New Roman" w:cs="Times New Roman"/>
          <w:spacing w:val="-2"/>
        </w:rPr>
        <w:t xml:space="preserve">Phase V (Six Streets): </w:t>
      </w:r>
      <w:r>
        <w:rPr>
          <w:rFonts w:ascii="Times New Roman" w:hAnsi="Times New Roman" w:cs="Times New Roman"/>
          <w:spacing w:val="-2"/>
        </w:rPr>
        <w:t>Procuring design.</w:t>
      </w:r>
    </w:p>
    <w:p w14:paraId="2020E7A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964807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Santa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Fe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Greenway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River Trail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Section B</w:t>
      </w:r>
    </w:p>
    <w:p w14:paraId="0FA0F39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#7708</w:t>
      </w:r>
    </w:p>
    <w:p w14:paraId="2CAD3DE6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41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Mike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Hart,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Robert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Walton</w:t>
      </w:r>
    </w:p>
    <w:p w14:paraId="0D2C5ED3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Budget: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$14,962,081.79</w:t>
      </w:r>
    </w:p>
    <w:p w14:paraId="7A3E75F4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Construct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one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mile of new trail, river restoration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improvements, river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protection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measures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, pedestrian bridge across the Santa Fe River, new paved access road, and landscaping.</w:t>
      </w:r>
    </w:p>
    <w:p w14:paraId="493FFF69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7/23/2026</w:t>
      </w:r>
    </w:p>
    <w:p w14:paraId="37363D08" w14:textId="77777777" w:rsidR="00A2305C" w:rsidRPr="00036E1A" w:rsidRDefault="00A2305C" w:rsidP="00A2305C">
      <w:pPr>
        <w:pStyle w:val="ListParagraph"/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036E1A">
        <w:rPr>
          <w:rFonts w:ascii="Times New Roman" w:eastAsia="Times New Roman" w:hAnsi="Times New Roman" w:cs="Times New Roman"/>
          <w:kern w:val="0"/>
          <w14:ligatures w14:val="none"/>
        </w:rPr>
        <w:t>Current Project</w:t>
      </w:r>
      <w:r w:rsidRPr="00036E1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36E1A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036E1A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036E1A">
        <w:rPr>
          <w:rFonts w:ascii="Times New Roman" w:eastAsia="Times New Roman" w:hAnsi="Times New Roman" w:cs="Times New Roman"/>
          <w:kern w:val="0"/>
          <w14:ligatures w14:val="none"/>
        </w:rPr>
        <w:t>Under construction, 80% complete</w:t>
      </w:r>
      <w:r w:rsidRPr="00036E1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36D0263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A57ACD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Lopez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Lane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Sidewalks</w:t>
      </w:r>
    </w:p>
    <w:p w14:paraId="408E2379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#6240</w:t>
      </w:r>
    </w:p>
    <w:p w14:paraId="27F3A65C" w14:textId="77777777" w:rsidR="00A2305C" w:rsidRPr="00D75F98" w:rsidRDefault="00A2305C" w:rsidP="00A2305C">
      <w:pPr>
        <w:pStyle w:val="ListParagraph"/>
        <w:widowControl w:val="0"/>
        <w:numPr>
          <w:ilvl w:val="0"/>
          <w:numId w:val="2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Miguel “Mike” Romero</w:t>
      </w:r>
    </w:p>
    <w:p w14:paraId="4941E340" w14:textId="77777777" w:rsidR="00A2305C" w:rsidRPr="00D75F98" w:rsidRDefault="00A2305C" w:rsidP="00A2305C">
      <w:pPr>
        <w:pStyle w:val="ListParagraph"/>
        <w:widowControl w:val="0"/>
        <w:numPr>
          <w:ilvl w:val="0"/>
          <w:numId w:val="2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$2,300,000.00</w:t>
      </w:r>
    </w:p>
    <w:p w14:paraId="7FB7E131" w14:textId="77777777" w:rsidR="00A2305C" w:rsidRPr="00D75F98" w:rsidRDefault="00A2305C" w:rsidP="00A2305C">
      <w:pPr>
        <w:pStyle w:val="ListParagraph"/>
        <w:widowControl w:val="0"/>
        <w:numPr>
          <w:ilvl w:val="0"/>
          <w:numId w:val="2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and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construct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sidewalk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Lopez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Lane from Rufina Street to Agua Fria Road.</w:t>
      </w:r>
    </w:p>
    <w:p w14:paraId="4C4717ED" w14:textId="77777777" w:rsidR="00A2305C" w:rsidRPr="00D75F98" w:rsidRDefault="00A2305C" w:rsidP="00A2305C">
      <w:pPr>
        <w:pStyle w:val="ListParagraph"/>
        <w:widowControl w:val="0"/>
        <w:numPr>
          <w:ilvl w:val="0"/>
          <w:numId w:val="2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07/30/2026 (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e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asements only)</w:t>
      </w:r>
    </w:p>
    <w:p w14:paraId="5E6DB424" w14:textId="77777777" w:rsidR="00A2305C" w:rsidRPr="00D75F98" w:rsidRDefault="00A2305C" w:rsidP="00A2305C">
      <w:pPr>
        <w:pStyle w:val="ListParagraph"/>
        <w:widowControl w:val="0"/>
        <w:numPr>
          <w:ilvl w:val="0"/>
          <w:numId w:val="2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Design is currently at 90% completion.  Easements still need to be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acquired for the project.  </w:t>
      </w:r>
    </w:p>
    <w:p w14:paraId="31A4A923" w14:textId="77777777" w:rsidR="00A2305C" w:rsidRPr="00D75F98" w:rsidRDefault="00A2305C" w:rsidP="00A2305C">
      <w:pPr>
        <w:widowControl w:val="0"/>
        <w:tabs>
          <w:tab w:val="left" w:pos="1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4F9785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SFCWRF Quill Wastewater Treatment Plant Expansion</w:t>
      </w:r>
    </w:p>
    <w:p w14:paraId="41894B5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 5, Project #1473</w:t>
      </w:r>
    </w:p>
    <w:p w14:paraId="4B1B0305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Mike Hart</w:t>
      </w:r>
    </w:p>
    <w:p w14:paraId="664FB12E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$12,000,000.00</w:t>
      </w:r>
    </w:p>
    <w:p w14:paraId="1A4D0DCD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Expand existing plant from 500,000 to 1,000,000 gallons per day of treated sewage.</w:t>
      </w:r>
    </w:p>
    <w:p w14:paraId="19172E04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294D204D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Procuring design-build contractor</w:t>
      </w:r>
      <w:r w:rsidRPr="00946998">
        <w:rPr>
          <w:rFonts w:ascii="Times New Roman" w:eastAsia="Times New Roman" w:hAnsi="Times New Roman" w:cs="Times New Roman"/>
          <w:color w:val="000000"/>
        </w:rPr>
        <w:t>.</w:t>
      </w:r>
    </w:p>
    <w:p w14:paraId="0EDD037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FD9B4E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Esperanza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Shelter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for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Battered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Families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–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Retaining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>Wall</w:t>
      </w:r>
    </w:p>
    <w:p w14:paraId="6DFD09B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Project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# 2240</w:t>
      </w:r>
    </w:p>
    <w:p w14:paraId="1F6B3DA7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00" w:beforeAutospacing="1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Mike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Romero</w:t>
      </w:r>
    </w:p>
    <w:p w14:paraId="7028E6BD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$163,952.00</w:t>
      </w:r>
    </w:p>
    <w:p w14:paraId="6C28CDE7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and construct new retaining wall.</w:t>
      </w:r>
    </w:p>
    <w:p w14:paraId="747010D3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6/30/2026</w:t>
      </w:r>
    </w:p>
    <w:p w14:paraId="0A425CE0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 Under construction, 95% complete.</w:t>
      </w:r>
    </w:p>
    <w:p w14:paraId="2EF1B85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A39DFF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Avenida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Azul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Eldorado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>Trail</w:t>
      </w:r>
    </w:p>
    <w:p w14:paraId="6950B71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 5,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7720</w:t>
      </w:r>
    </w:p>
    <w:p w14:paraId="588D5422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00" w:beforeAutospacing="1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Dan Anderson</w:t>
      </w:r>
    </w:p>
    <w:p w14:paraId="40E18793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$130,000.00</w:t>
      </w:r>
    </w:p>
    <w:p w14:paraId="271AE979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construct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multi-use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trail from Avenida Vista Grande to Encantado Loop covering 1.15 miles.</w:t>
      </w:r>
    </w:p>
    <w:p w14:paraId="4E7B7CFB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8/31/2026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(design only)</w:t>
      </w:r>
    </w:p>
    <w:p w14:paraId="72768199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spacing w:before="1"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Current Project Status: Design 9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5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% complete;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cquiring easements.</w:t>
      </w:r>
    </w:p>
    <w:p w14:paraId="4756B14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3DCFEB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Glorieta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Sewer</w:t>
      </w:r>
    </w:p>
    <w:p w14:paraId="302566B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1476</w:t>
      </w:r>
    </w:p>
    <w:p w14:paraId="25E31E7A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92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Mike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Hart</w:t>
      </w:r>
    </w:p>
    <w:p w14:paraId="1515028B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$400,000.00</w:t>
      </w:r>
    </w:p>
    <w:p w14:paraId="620F4844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Design and construct s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ewer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repairs to existing sewer system that has reached the end of its useful life.</w:t>
      </w:r>
    </w:p>
    <w:p w14:paraId="7F543443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Completion: </w:t>
      </w:r>
      <w:r>
        <w:rPr>
          <w:rFonts w:ascii="Times New Roman" w:eastAsia="Times New Roman" w:hAnsi="Times New Roman" w:cs="Times New Roman"/>
        </w:rPr>
        <w:t>9/30</w:t>
      </w:r>
      <w:r w:rsidRPr="3DE89E51"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 w14:paraId="5C65ED31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Con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struction to begin 6/30/2026.</w:t>
      </w:r>
    </w:p>
    <w:p w14:paraId="4D495E92" w14:textId="77777777" w:rsidR="00A2305C" w:rsidRPr="00D75F98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12BDE4DA" w14:textId="77777777" w:rsidR="00A2305C" w:rsidRPr="00D75F98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Chupadero MDCWA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A01428F" w14:textId="77777777" w:rsidR="00A2305C" w:rsidRPr="00D75F98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 1, Project # 1477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D6326BD" w14:textId="77777777" w:rsidR="00A2305C" w:rsidRPr="00D75F98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1FD202BE" w14:textId="77777777" w:rsidR="00A2305C" w:rsidRPr="00D75F98" w:rsidRDefault="00A2305C" w:rsidP="00A2305C">
      <w:pPr>
        <w:widowControl w:val="0"/>
        <w:numPr>
          <w:ilvl w:val="0"/>
          <w:numId w:val="1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Manager: Ira Roybal </w:t>
      </w:r>
    </w:p>
    <w:p w14:paraId="56C003F2" w14:textId="77777777" w:rsidR="00A2305C" w:rsidRPr="000A44B1" w:rsidRDefault="00A2305C" w:rsidP="00A2305C">
      <w:pPr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0A44B1">
        <w:rPr>
          <w:rFonts w:ascii="Times New Roman" w:eastAsia="Times New Roman" w:hAnsi="Times New Roman" w:cs="Times New Roman"/>
          <w:kern w:val="0"/>
          <w14:ligatures w14:val="none"/>
        </w:rPr>
        <w:t>Project Budget: $6,789,581. Project Scope: Renovate the water system for acceptance by County Utilities.</w:t>
      </w:r>
    </w:p>
    <w:p w14:paraId="1F643B59" w14:textId="77777777" w:rsidR="00A2305C" w:rsidRPr="00D75F98" w:rsidRDefault="00A2305C" w:rsidP="00A2305C">
      <w:pPr>
        <w:widowControl w:val="0"/>
        <w:numPr>
          <w:ilvl w:val="0"/>
          <w:numId w:val="14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 Substantial Completion: Design 5/30/2027</w:t>
      </w:r>
    </w:p>
    <w:p w14:paraId="63459667" w14:textId="77777777" w:rsidR="00A2305C" w:rsidRDefault="00A2305C" w:rsidP="00A2305C">
      <w:pPr>
        <w:widowControl w:val="0"/>
        <w:numPr>
          <w:ilvl w:val="0"/>
          <w:numId w:val="14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Current Project Status: </w:t>
      </w:r>
      <w:r>
        <w:rPr>
          <w:rFonts w:ascii="Times New Roman" w:eastAsia="Times New Roman" w:hAnsi="Times New Roman" w:cs="Times New Roman"/>
          <w:kern w:val="0"/>
          <w14:ligatures w14:val="none"/>
        </w:rPr>
        <w:t>Under design.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FA7DBC9" w14:textId="77777777" w:rsidR="00A2305C" w:rsidRPr="00D75F98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A79D36" w14:textId="77777777" w:rsidR="00A2305C" w:rsidRDefault="00A2305C" w:rsidP="00A2305C">
      <w:pPr>
        <w:widowControl w:val="0"/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27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A470FBC" w14:textId="77777777" w:rsidR="00A2305C" w:rsidRPr="00D75F98" w:rsidRDefault="00A2305C" w:rsidP="00A2305C">
      <w:pPr>
        <w:widowControl w:val="0"/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278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Turquoise Trail Extension </w:t>
      </w:r>
    </w:p>
    <w:p w14:paraId="43338773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#0744</w:t>
      </w:r>
    </w:p>
    <w:p w14:paraId="2AE00CB0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Robert Walton</w:t>
      </w:r>
    </w:p>
    <w:p w14:paraId="70538178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$724,260.00</w:t>
      </w:r>
    </w:p>
    <w:p w14:paraId="4E9AC803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959" w:right="20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Construct asphalt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trail from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the intersection of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Rancho Viejo and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NM14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tie into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rroyo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14:ligatures w14:val="none"/>
        </w:rPr>
        <w:t>ondo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Trail Segment 1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.</w:t>
      </w:r>
    </w:p>
    <w:p w14:paraId="22F7F8D4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Projected Substantial Completion: TBD </w:t>
      </w:r>
    </w:p>
    <w:p w14:paraId="1E119969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278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Procuring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c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ontractor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.</w:t>
      </w:r>
    </w:p>
    <w:p w14:paraId="2437140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0093EC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Eldorado Fire Stations 1, 2, and 3 ADA Upgrades</w:t>
      </w:r>
    </w:p>
    <w:p w14:paraId="2DBAC63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5, Project #7010</w:t>
      </w:r>
    </w:p>
    <w:p w14:paraId="7152148C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Robert Walton</w:t>
      </w:r>
    </w:p>
    <w:p w14:paraId="74EB3B63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$600,000.00</w:t>
      </w:r>
    </w:p>
    <w:p w14:paraId="7F5240F8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ADA upgrades to existing fire stations.</w:t>
      </w:r>
    </w:p>
    <w:p w14:paraId="11935B9D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5D2E50B4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Finalizing scope of work.</w:t>
      </w:r>
    </w:p>
    <w:p w14:paraId="54DAEBD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D96B13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1A16A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Pojoaque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Fire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Station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#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50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Connection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to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Community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Sewer</w:t>
      </w:r>
    </w:p>
    <w:p w14:paraId="08E2CB13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#8010</w:t>
      </w:r>
    </w:p>
    <w:p w14:paraId="7F954E4C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Brandon Delgado</w:t>
      </w:r>
    </w:p>
    <w:p w14:paraId="1DE9B4DE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$253,050.00</w:t>
      </w:r>
    </w:p>
    <w:p w14:paraId="29CC7AD9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959" w:right="12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Construct sewer and connect to Pojoaque sewer system and remove fire station from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failing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septic system.</w:t>
      </w:r>
    </w:p>
    <w:p w14:paraId="24919446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303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TBD</w:t>
      </w:r>
    </w:p>
    <w:p w14:paraId="7FF2192B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959" w:right="89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Acquiring easements.</w:t>
      </w:r>
    </w:p>
    <w:p w14:paraId="05BC7B5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AD55243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4C1A603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Cerrillos</w:t>
      </w:r>
      <w:r w:rsidRPr="00D75F98">
        <w:rPr>
          <w:rFonts w:ascii="Times New Roman" w:eastAsia="Times New Roman" w:hAnsi="Times New Roman" w:cs="Times New Roman"/>
          <w:b/>
          <w:bCs/>
          <w:spacing w:val="-10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Hwy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14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Senior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Center/Community Center/Turquoise</w:t>
      </w:r>
      <w:r w:rsidRPr="00D75F98">
        <w:rPr>
          <w:rFonts w:ascii="Times New Roman" w:eastAsia="Times New Roman" w:hAnsi="Times New Roman" w:cs="Times New Roman"/>
          <w:b/>
          <w:bCs/>
          <w:spacing w:val="-7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Trail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#3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Fire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Station</w:t>
      </w:r>
    </w:p>
    <w:p w14:paraId="240A9A7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#7122</w:t>
      </w:r>
      <w:r w:rsidRPr="00D75F98">
        <w:rPr>
          <w:rFonts w:ascii="Times New Roman" w:eastAsia="Times New Roman" w:hAnsi="Times New Roman" w:cs="Times New Roman"/>
          <w:i/>
          <w:iCs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Seniors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#8030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Fire</w:t>
      </w:r>
    </w:p>
    <w:p w14:paraId="45D52EE9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36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Dan</w:t>
      </w:r>
      <w:r w:rsidRPr="00D75F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Anderson</w:t>
      </w:r>
    </w:p>
    <w:p w14:paraId="1E756C66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6" w:after="0" w:line="304" w:lineRule="exact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$4,954,963.57</w:t>
      </w:r>
    </w:p>
    <w:p w14:paraId="19CC5109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906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Construct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combined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Senior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Center, Community Center,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Volunteer Fire Station facility under one roof with the ability to expand both in the future.</w:t>
      </w:r>
    </w:p>
    <w:p w14:paraId="4E4D80CA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96" w:lineRule="exact"/>
        <w:ind w:left="95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6/30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/2026</w:t>
      </w:r>
    </w:p>
    <w:p w14:paraId="0E5299E8" w14:textId="77777777" w:rsidR="00A2305C" w:rsidRPr="00864D0C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3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Under construction, </w:t>
      </w:r>
      <w:r>
        <w:rPr>
          <w:rFonts w:ascii="Times New Roman" w:eastAsia="Times New Roman" w:hAnsi="Times New Roman" w:cs="Times New Roman"/>
          <w:kern w:val="0"/>
          <w14:ligatures w14:val="none"/>
        </w:rPr>
        <w:t>100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% complete.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Awaiting final inspection for Certificate of Occupancy.</w:t>
      </w:r>
    </w:p>
    <w:p w14:paraId="11E70890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3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67404763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7FFA15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b/>
          <w:bCs/>
          <w:spacing w:val="-10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Attorney</w:t>
      </w:r>
      <w:r w:rsidRPr="00D75F98">
        <w:rPr>
          <w:rFonts w:ascii="Times New Roman" w:eastAsia="Times New Roman" w:hAnsi="Times New Roman" w:cs="Times New Roman"/>
          <w:b/>
          <w:bCs/>
          <w:spacing w:val="-9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Building</w:t>
      </w:r>
      <w:r w:rsidRPr="00D75F98">
        <w:rPr>
          <w:rFonts w:ascii="Times New Roman" w:eastAsia="Times New Roman" w:hAnsi="Times New Roman" w:cs="Times New Roman"/>
          <w:b/>
          <w:bCs/>
          <w:spacing w:val="-8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Remodel</w:t>
      </w:r>
    </w:p>
    <w:p w14:paraId="14DC800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#7123</w:t>
      </w:r>
    </w:p>
    <w:p w14:paraId="6A28AA6A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24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Rod Lambert</w:t>
      </w:r>
    </w:p>
    <w:p w14:paraId="351E99D9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$2,500,000.00</w:t>
      </w:r>
    </w:p>
    <w:p w14:paraId="7200DE8A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 Design and Renovation of property at 435 St. Michael’s Drive</w:t>
      </w:r>
    </w:p>
    <w:p w14:paraId="266643A1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10/25/2026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(design and construction)</w:t>
      </w:r>
    </w:p>
    <w:p w14:paraId="3C3D35C1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Under design, 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90% complete.</w:t>
      </w:r>
    </w:p>
    <w:p w14:paraId="134404C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378341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Rail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Trail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Segment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>#6</w:t>
      </w:r>
    </w:p>
    <w:p w14:paraId="257227A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#7707</w:t>
      </w:r>
    </w:p>
    <w:p w14:paraId="2766E87D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4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Dan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Anderson</w:t>
      </w:r>
    </w:p>
    <w:p w14:paraId="31F1C234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$1,007,623.60</w:t>
      </w:r>
    </w:p>
    <w:p w14:paraId="22B4009C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71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Scope: Design and construct 1.7 miles of trail from Spur Ranch Rd to the new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trailhead/parking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along US 2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85.</w:t>
      </w:r>
    </w:p>
    <w:p w14:paraId="6E883198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Projected Substantial Completion:</w:t>
      </w:r>
      <w:r w:rsidRPr="00D75F98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06/30/2026</w:t>
      </w:r>
    </w:p>
    <w:p w14:paraId="79E374A6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517F7A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517F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517F7A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517F7A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517F7A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517F7A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517F7A">
        <w:rPr>
          <w:rFonts w:ascii="Times New Roman" w:eastAsia="Times New Roman" w:hAnsi="Times New Roman" w:cs="Times New Roman"/>
          <w:kern w:val="0"/>
          <w14:ligatures w14:val="none"/>
        </w:rPr>
        <w:t xml:space="preserve">Trail Open, 99% complete. </w:t>
      </w:r>
    </w:p>
    <w:p w14:paraId="25FEFBD1" w14:textId="77777777" w:rsidR="00A2305C" w:rsidRPr="00517F7A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20F4FF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Rail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Trail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Segment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>#7A</w:t>
      </w:r>
    </w:p>
    <w:p w14:paraId="607BF57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#7707</w:t>
      </w:r>
    </w:p>
    <w:p w14:paraId="0E85F483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4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Dan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Anderson</w:t>
      </w:r>
    </w:p>
    <w:p w14:paraId="4402043B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$750,000.00</w:t>
      </w:r>
    </w:p>
    <w:p w14:paraId="1C691F95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71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Scope: Design options for trail to go under or over Highway 285 East of new trailhead/parking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along US 2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85.</w:t>
      </w:r>
    </w:p>
    <w:p w14:paraId="07ED49EF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Projected Substantial Completion: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TBD</w:t>
      </w:r>
    </w:p>
    <w:p w14:paraId="353A0F25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Procuring design.</w:t>
      </w:r>
    </w:p>
    <w:p w14:paraId="0F63D68F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42AF6CE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Hondo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Fire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Station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>#2</w:t>
      </w:r>
    </w:p>
    <w:p w14:paraId="7F4B01E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#8032</w:t>
      </w:r>
    </w:p>
    <w:p w14:paraId="7B958057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Miguel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“Mike”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Romero</w:t>
      </w:r>
    </w:p>
    <w:p w14:paraId="31698011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$2,621,925.00</w:t>
      </w:r>
    </w:p>
    <w:p w14:paraId="3762ECC2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Expand living quarters, bathrooms, along with meeting area.</w:t>
      </w:r>
    </w:p>
    <w:p w14:paraId="6921AD7C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Projected Substantial Completion: TBD.</w:t>
      </w:r>
    </w:p>
    <w:p w14:paraId="4C09542C" w14:textId="77777777" w:rsidR="00A2305C" w:rsidRPr="007B1C77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P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rocuring contractor.</w:t>
      </w:r>
    </w:p>
    <w:p w14:paraId="1CEF0BEE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9A96B2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Hondo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Bulk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Water</w:t>
      </w:r>
      <w:r w:rsidRPr="00D75F98">
        <w:rPr>
          <w:rFonts w:ascii="Times New Roman" w:eastAsia="Times New Roman" w:hAnsi="Times New Roman" w:cs="Times New Roman"/>
          <w:b/>
          <w:bCs/>
          <w:spacing w:val="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Station</w:t>
      </w:r>
    </w:p>
    <w:p w14:paraId="13815C4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#1434</w:t>
      </w:r>
    </w:p>
    <w:p w14:paraId="64BE4C89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Roybal</w:t>
      </w:r>
    </w:p>
    <w:p w14:paraId="738B12CF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Budget: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$1,800,000.00</w:t>
      </w:r>
    </w:p>
    <w:p w14:paraId="395D96BF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2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 Construct a residential-only bulk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water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station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566CE77D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TBD.</w:t>
      </w:r>
    </w:p>
    <w:p w14:paraId="2AF998E7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959" w:right="654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 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Design complete;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obtaining land from NMDOT and procuring contractor.</w:t>
      </w:r>
    </w:p>
    <w:p w14:paraId="446B9E6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FA7952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CR-54: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Los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Pinos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Road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Arroyo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Hondo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All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Weather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Crossing</w:t>
      </w:r>
    </w:p>
    <w:p w14:paraId="0B11CF9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#6167</w:t>
      </w:r>
    </w:p>
    <w:p w14:paraId="45548B6C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5" w:after="0" w:line="299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 Roybal</w:t>
      </w:r>
    </w:p>
    <w:p w14:paraId="57758C58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1,867,823.30</w:t>
      </w:r>
    </w:p>
    <w:p w14:paraId="5395EB34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1096" w:right="52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Construct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concrete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box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culvert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crossing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Arroyo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Hondo and CR-54 (Los Pinos Rd).</w:t>
      </w:r>
    </w:p>
    <w:p w14:paraId="396CFE8F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07/14/2026 </w:t>
      </w:r>
    </w:p>
    <w:p w14:paraId="256E9788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Under construction,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80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% complete.</w:t>
      </w:r>
    </w:p>
    <w:p w14:paraId="1EB7FF3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3C7C84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CR-55A: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General</w:t>
      </w:r>
      <w:r w:rsidRPr="00D75F98">
        <w:rPr>
          <w:rFonts w:ascii="Times New Roman" w:eastAsia="Times New Roman" w:hAnsi="Times New Roman" w:cs="Times New Roman"/>
          <w:b/>
          <w:bCs/>
          <w:spacing w:val="-9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Goodwin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>Rd</w:t>
      </w:r>
    </w:p>
    <w:p w14:paraId="725A8AE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#6182</w:t>
      </w:r>
    </w:p>
    <w:p w14:paraId="168FB496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82" w:after="0" w:line="299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 Roybal</w:t>
      </w:r>
    </w:p>
    <w:p w14:paraId="220F8AED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6,497,838.00</w:t>
      </w:r>
    </w:p>
    <w:p w14:paraId="495174EC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95" w:lineRule="exact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Design and construct d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rainage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 roadway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improvements.</w:t>
      </w:r>
    </w:p>
    <w:p w14:paraId="54FF5EDF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99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3/28/2027 (design only)</w:t>
      </w:r>
    </w:p>
    <w:p w14:paraId="63E76262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Under design, 30% complete.</w:t>
      </w:r>
    </w:p>
    <w:p w14:paraId="3EB62D7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DFBA66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CR-78: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Camino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Chupadero</w:t>
      </w:r>
    </w:p>
    <w:p w14:paraId="6A2B3AF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#0620</w:t>
      </w:r>
    </w:p>
    <w:p w14:paraId="1781300E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0" w:after="0" w:line="300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 Roybal</w:t>
      </w:r>
    </w:p>
    <w:p w14:paraId="521D5044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4,250,000.00</w:t>
      </w:r>
    </w:p>
    <w:p w14:paraId="499D2FF9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Design and construct d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rainage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 roadway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improvements.</w:t>
      </w:r>
    </w:p>
    <w:p w14:paraId="2E46332F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5/30/2027</w:t>
      </w:r>
    </w:p>
    <w:p w14:paraId="56264FBD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6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96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underway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CDF24F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5D582B5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Arroyo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Hondo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SR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14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Sewer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Interceptor</w:t>
      </w:r>
    </w:p>
    <w:p w14:paraId="1B045AE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4 &amp;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1453</w:t>
      </w:r>
    </w:p>
    <w:p w14:paraId="11213BFF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92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Mike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Hart</w:t>
      </w:r>
    </w:p>
    <w:p w14:paraId="43076FD1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$6,000,000.00</w:t>
      </w:r>
    </w:p>
    <w:p w14:paraId="0F597806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 Construct 5 miles of sewer from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Richards Avenue area to tie in at Colibri Subdivision to flow to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County’s Abajo Lift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Station. Replace 8” line under NM 14 with 12” line.</w:t>
      </w:r>
    </w:p>
    <w:p w14:paraId="765E4283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6/1/2027</w:t>
      </w:r>
    </w:p>
    <w:p w14:paraId="192A8E9C" w14:textId="77777777" w:rsidR="00A2305C" w:rsidRDefault="00A2305C" w:rsidP="00A2305C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82"/>
        <w:rPr>
          <w:rFonts w:ascii="Times New Roman" w:eastAsia="Times New Roman" w:hAnsi="Times New Roman" w:cs="Times New Roman"/>
        </w:rPr>
      </w:pPr>
      <w:r w:rsidRPr="000B141C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0B141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B141C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0B1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B141C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0B141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</w:rPr>
        <w:t>Under construction, 0% complete.</w:t>
      </w:r>
    </w:p>
    <w:p w14:paraId="10ADA342" w14:textId="77777777" w:rsidR="00A2305C" w:rsidRDefault="00A2305C" w:rsidP="00A2305C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82"/>
        <w:rPr>
          <w:rFonts w:ascii="Times New Roman" w:eastAsia="Times New Roman" w:hAnsi="Times New Roman" w:cs="Times New Roman"/>
        </w:rPr>
      </w:pPr>
    </w:p>
    <w:p w14:paraId="705CD15F" w14:textId="77777777" w:rsidR="00A2305C" w:rsidRPr="00864D0C" w:rsidRDefault="00A2305C" w:rsidP="00A2305C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82"/>
        <w:rPr>
          <w:rFonts w:ascii="Times New Roman" w:eastAsia="Times New Roman" w:hAnsi="Times New Roman" w:cs="Times New Roman"/>
        </w:rPr>
      </w:pPr>
    </w:p>
    <w:p w14:paraId="33D924C5" w14:textId="77777777" w:rsidR="00A2305C" w:rsidRPr="00D75F98" w:rsidRDefault="00A2305C" w:rsidP="00A2305C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8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646BC4" w14:textId="77777777" w:rsidR="00A2305C" w:rsidRPr="00D75F98" w:rsidRDefault="00A2305C" w:rsidP="00A230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Hyde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Park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Estates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>MDCWA</w:t>
      </w:r>
    </w:p>
    <w:p w14:paraId="2386FBA5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1485</w:t>
      </w:r>
    </w:p>
    <w:p w14:paraId="0C70C0B0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Mike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Hart</w:t>
      </w:r>
    </w:p>
    <w:p w14:paraId="5C9CC7F3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$3,999,000.00</w:t>
      </w:r>
    </w:p>
    <w:p w14:paraId="05AF8EF8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Replace existing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water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lines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meters that have reached the end of their useful life.</w:t>
      </w:r>
    </w:p>
    <w:p w14:paraId="3B0C83D4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Design complete.</w:t>
      </w:r>
    </w:p>
    <w:p w14:paraId="6A2A3DA5" w14:textId="77777777" w:rsidR="00A2305C" w:rsidRPr="00D75F98" w:rsidRDefault="00A2305C" w:rsidP="00A2305C">
      <w:pPr>
        <w:widowControl w:val="0"/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3"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On Hold -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Awaiting funding for construction.</w:t>
      </w:r>
    </w:p>
    <w:p w14:paraId="718BD6C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CBB897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Abajo Lift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Station</w:t>
      </w:r>
    </w:p>
    <w:p w14:paraId="6194F60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1431</w:t>
      </w:r>
    </w:p>
    <w:p w14:paraId="2AAFC1BD" w14:textId="77777777" w:rsidR="00A2305C" w:rsidRPr="00D75F98" w:rsidRDefault="00A2305C" w:rsidP="00A2305C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92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Mike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Hart</w:t>
      </w:r>
    </w:p>
    <w:p w14:paraId="33A83CEA" w14:textId="77777777" w:rsidR="00A2305C" w:rsidRPr="00D75F98" w:rsidRDefault="00A2305C" w:rsidP="00A2305C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$5,350,000.00</w:t>
      </w:r>
    </w:p>
    <w:p w14:paraId="58359AE6" w14:textId="77777777" w:rsidR="00A2305C" w:rsidRPr="00D75F98" w:rsidRDefault="00A2305C" w:rsidP="00A2305C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and construct wastewater</w:t>
      </w:r>
      <w:r w:rsidRPr="00D75F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lift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station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divert</w:t>
      </w:r>
      <w:r w:rsidRPr="00D75F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flow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Santa Fe County Water Reclamation Facility (Quill Plant).</w:t>
      </w:r>
    </w:p>
    <w:p w14:paraId="1B8444BF" w14:textId="77777777" w:rsidR="00A2305C" w:rsidRPr="00D75F98" w:rsidRDefault="00A2305C" w:rsidP="00A2305C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3DE89E51">
        <w:rPr>
          <w:rFonts w:ascii="Times New Roman" w:eastAsia="Times New Roman" w:hAnsi="Times New Roman" w:cs="Times New Roman"/>
        </w:rPr>
        <w:t>4/28/202</w:t>
      </w:r>
      <w:r>
        <w:rPr>
          <w:rFonts w:ascii="Times New Roman" w:eastAsia="Times New Roman" w:hAnsi="Times New Roman" w:cs="Times New Roman"/>
        </w:rPr>
        <w:t>7</w:t>
      </w:r>
    </w:p>
    <w:p w14:paraId="3C4E0909" w14:textId="77777777" w:rsidR="00A2305C" w:rsidRPr="00D75F98" w:rsidRDefault="00A2305C" w:rsidP="00A2305C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</w:rPr>
        <w:t>Under construction, 0% complete.</w:t>
      </w:r>
    </w:p>
    <w:p w14:paraId="18BD7A3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3" w:after="0" w:line="240" w:lineRule="auto"/>
        <w:outlineLvl w:val="0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38061839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3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Encantado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>Road</w:t>
      </w:r>
    </w:p>
    <w:p w14:paraId="5CDC1BC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6108</w:t>
      </w:r>
    </w:p>
    <w:p w14:paraId="032339D4" w14:textId="77777777" w:rsidR="00A2305C" w:rsidRPr="00D75F98" w:rsidRDefault="00A2305C" w:rsidP="00A2305C">
      <w:pPr>
        <w:widowControl w:val="0"/>
        <w:numPr>
          <w:ilvl w:val="0"/>
          <w:numId w:val="6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291" w:after="0" w:line="305" w:lineRule="exact"/>
        <w:ind w:left="119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 Roybal</w:t>
      </w:r>
    </w:p>
    <w:p w14:paraId="796E2FE3" w14:textId="77777777" w:rsidR="00A2305C" w:rsidRPr="00D75F98" w:rsidRDefault="00A2305C" w:rsidP="00A2305C">
      <w:pPr>
        <w:widowControl w:val="0"/>
        <w:numPr>
          <w:ilvl w:val="0"/>
          <w:numId w:val="6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119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$3,780,000.00</w:t>
      </w:r>
    </w:p>
    <w:p w14:paraId="13300850" w14:textId="77777777" w:rsidR="00A2305C" w:rsidRPr="00D75F98" w:rsidRDefault="00A2305C" w:rsidP="00A2305C">
      <w:pPr>
        <w:widowControl w:val="0"/>
        <w:numPr>
          <w:ilvl w:val="0"/>
          <w:numId w:val="6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5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c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onstruct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1.25 miles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of d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rainage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 roadway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improvements.</w:t>
      </w:r>
    </w:p>
    <w:p w14:paraId="34BB9E62" w14:textId="77777777" w:rsidR="00A2305C" w:rsidRPr="00D75F98" w:rsidRDefault="00A2305C" w:rsidP="00A2305C">
      <w:pPr>
        <w:widowControl w:val="0"/>
        <w:numPr>
          <w:ilvl w:val="0"/>
          <w:numId w:val="6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119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11/30/2026</w:t>
      </w:r>
    </w:p>
    <w:p w14:paraId="1CB7EDB8" w14:textId="77777777" w:rsidR="00A2305C" w:rsidRPr="00D75F98" w:rsidRDefault="00A2305C" w:rsidP="00A2305C">
      <w:pPr>
        <w:widowControl w:val="0"/>
        <w:numPr>
          <w:ilvl w:val="0"/>
          <w:numId w:val="6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9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Under construction, 0% complete.</w:t>
      </w:r>
    </w:p>
    <w:p w14:paraId="572776B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001761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West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Extension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of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Avenida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Del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>Sur</w:t>
      </w:r>
    </w:p>
    <w:p w14:paraId="731CFC2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#6238</w:t>
      </w:r>
    </w:p>
    <w:p w14:paraId="3A01E777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7" w:after="0" w:line="240" w:lineRule="auto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 Feehily</w:t>
      </w:r>
    </w:p>
    <w:p w14:paraId="761999C4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3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10,083,245.48</w:t>
      </w:r>
    </w:p>
    <w:p w14:paraId="4F2CF6BA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96" w:right="441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 Scope: Design and construct 2.4 miles of new roadway from the intersection of Avenida del Sur and Avenida Van Nu Po to NM14.</w:t>
      </w:r>
    </w:p>
    <w:p w14:paraId="0B022799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1/30/2027</w:t>
      </w:r>
    </w:p>
    <w:p w14:paraId="6CB5CCE1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6"/>
        </w:tabs>
        <w:kinsoku w:val="0"/>
        <w:overflowPunct w:val="0"/>
        <w:autoSpaceDE w:val="0"/>
        <w:autoSpaceDN w:val="0"/>
        <w:adjustRightInd w:val="0"/>
        <w:spacing w:after="0" w:line="303" w:lineRule="exact"/>
        <w:ind w:left="1096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 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Phase I - under construction and Phase II - property acquisition/easements underway. 80% complete.</w:t>
      </w:r>
    </w:p>
    <w:p w14:paraId="1581CBB4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F706486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5CD4200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E699AE5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468131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College Drive Extension</w:t>
      </w:r>
    </w:p>
    <w:p w14:paraId="47B03EC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 5, Project #6246</w:t>
      </w:r>
    </w:p>
    <w:p w14:paraId="4F653CB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9D661C9" w14:textId="77777777" w:rsidR="00A2305C" w:rsidRPr="00D75F98" w:rsidRDefault="00A2305C" w:rsidP="00A2305C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Manager: Erin Feehily</w:t>
      </w:r>
    </w:p>
    <w:p w14:paraId="30725627" w14:textId="77777777" w:rsidR="00A2305C" w:rsidRPr="00D75F98" w:rsidRDefault="00A2305C" w:rsidP="00A2305C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Budget: $3,819,737.00</w:t>
      </w:r>
    </w:p>
    <w:p w14:paraId="2D5FF301" w14:textId="77777777" w:rsidR="00A2305C" w:rsidRPr="00D75F98" w:rsidRDefault="00A2305C" w:rsidP="00A2305C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Scope: Construction of a new roadway connecting SFCC to Falcon Way. The design was completed by Earth and Steel, funded by a Private Developer.</w:t>
      </w:r>
    </w:p>
    <w:p w14:paraId="54FA4939" w14:textId="77777777" w:rsidR="00A2305C" w:rsidRPr="00D75F98" w:rsidRDefault="00A2305C" w:rsidP="00A2305C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Contractor: FnF Inc.</w:t>
      </w:r>
    </w:p>
    <w:p w14:paraId="20D80413" w14:textId="77777777" w:rsidR="00A2305C" w:rsidRPr="00D75F98" w:rsidRDefault="00A2305C" w:rsidP="00A2305C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 Substantial Completion: 6/30/2026</w:t>
      </w:r>
    </w:p>
    <w:p w14:paraId="1A2103C1" w14:textId="77777777" w:rsidR="00A2305C" w:rsidRPr="00D75F98" w:rsidRDefault="00A2305C" w:rsidP="00A2305C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Current Project Status: Under construction, </w:t>
      </w:r>
      <w:r>
        <w:rPr>
          <w:rFonts w:ascii="Times New Roman" w:eastAsia="Times New Roman" w:hAnsi="Times New Roman" w:cs="Times New Roman"/>
          <w:kern w:val="0"/>
          <w14:ligatures w14:val="none"/>
        </w:rPr>
        <w:t>90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% complete. </w:t>
      </w:r>
    </w:p>
    <w:p w14:paraId="7F99B51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6C5131D" w14:textId="77777777" w:rsidR="00A2305C" w:rsidRPr="00D75F98" w:rsidRDefault="00A2305C" w:rsidP="00A23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2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Gran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t/ 240 Grant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Mobile Art</w:t>
      </w:r>
    </w:p>
    <w:p w14:paraId="117B1EC6" w14:textId="77777777" w:rsidR="00A2305C" w:rsidRPr="00D75F98" w:rsidRDefault="00A2305C" w:rsidP="00A230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kern w:val="0"/>
          <w14:ligatures w14:val="none"/>
        </w:rPr>
        <w:t>District 4</w:t>
      </w:r>
    </w:p>
    <w:p w14:paraId="3B58403C" w14:textId="77777777" w:rsidR="00A2305C" w:rsidRPr="00D75F98" w:rsidRDefault="00A2305C" w:rsidP="00A23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3A52160" w14:textId="77777777" w:rsidR="00A2305C" w:rsidRPr="00D75F98" w:rsidRDefault="00A2305C" w:rsidP="00A2305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Manager: Rod Lambert</w:t>
      </w:r>
    </w:p>
    <w:p w14:paraId="30FE4913" w14:textId="77777777" w:rsidR="00A2305C" w:rsidRPr="00D75F98" w:rsidRDefault="00A2305C" w:rsidP="00A2305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Project Budget: $100K </w:t>
      </w:r>
    </w:p>
    <w:p w14:paraId="264638A4" w14:textId="77777777" w:rsidR="00A2305C" w:rsidRPr="00D75F98" w:rsidRDefault="00A2305C" w:rsidP="00A2305C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Scope: Selection of artist(s) for two phases of artwork- 1) three fresco maps of three trails on staircase landing, 2) hanging sculpture in lobby adjacent to staircase that addresses the three trails</w:t>
      </w:r>
    </w:p>
    <w:p w14:paraId="6EF7C424" w14:textId="77777777" w:rsidR="00A2305C" w:rsidRPr="00D75F98" w:rsidRDefault="00A2305C" w:rsidP="00A2305C">
      <w:pPr>
        <w:numPr>
          <w:ilvl w:val="0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Procurement: RFP</w:t>
      </w:r>
    </w:p>
    <w:p w14:paraId="322C8DBE" w14:textId="77777777" w:rsidR="00A2305C" w:rsidRPr="00D75F98" w:rsidRDefault="00A2305C" w:rsidP="00A2305C">
      <w:pPr>
        <w:numPr>
          <w:ilvl w:val="0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Contractor: Maps Artist- Omar Ganzo, Glass Artists- Adrian Wall, Marcus Spooner, Mobile Artist- TBD</w:t>
      </w:r>
    </w:p>
    <w:p w14:paraId="724684D1" w14:textId="77777777" w:rsidR="00A2305C" w:rsidRPr="00D75F98" w:rsidRDefault="00A2305C" w:rsidP="00A2305C">
      <w:pPr>
        <w:numPr>
          <w:ilvl w:val="0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 Substantial Completion: Maps- Summer 2024 (Completed), Glass Installation- (Completed), Sculpture- Fall 2026</w:t>
      </w:r>
    </w:p>
    <w:p w14:paraId="16623B1E" w14:textId="77777777" w:rsidR="00A2305C" w:rsidRDefault="00A2305C" w:rsidP="00A2305C">
      <w:pPr>
        <w:numPr>
          <w:ilvl w:val="0"/>
          <w:numId w:val="9"/>
        </w:numPr>
        <w:spacing w:before="240" w:after="24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 Project Status: Artwork in production.</w:t>
      </w:r>
    </w:p>
    <w:p w14:paraId="5182A4AC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BF42BD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Pojoaque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Basin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Regional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Water System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(AAMODT)</w:t>
      </w:r>
    </w:p>
    <w:p w14:paraId="0143547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Project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#1416</w:t>
      </w:r>
    </w:p>
    <w:p w14:paraId="0F0B2B66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43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Scott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Kaseman</w:t>
      </w:r>
    </w:p>
    <w:p w14:paraId="3A8CB24F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before="12" w:after="0" w:line="292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Budget: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$775,500,000 (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$ 48,400,000.00 is County’s responsibility, $14,487,500.00 paid to date, $24,000,000.00 deferred for Phase 3)</w:t>
      </w:r>
    </w:p>
    <w:p w14:paraId="42A16644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Design and construct diversion from Rio Grande River, water treatment plant, 5 booster stations, 161 miles of water transmission mains and distribution lines.</w:t>
      </w:r>
    </w:p>
    <w:p w14:paraId="44DD0D87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Phase 1 &amp; 2 December 2029</w:t>
      </w:r>
    </w:p>
    <w:p w14:paraId="6F5CD12D" w14:textId="77777777" w:rsidR="00A2305C" w:rsidRPr="00D75F98" w:rsidRDefault="00A2305C" w:rsidP="00A2305C">
      <w:pPr>
        <w:widowControl w:val="0"/>
        <w:numPr>
          <w:ilvl w:val="0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417"/>
        <w:rPr>
          <w:rFonts w:ascii="Times New Roman" w:eastAsia="Times New Roman" w:hAnsi="Times New Roman" w:cs="Times New Roman"/>
          <w:kern w:val="0"/>
          <w14:ligatures w14:val="none"/>
        </w:rPr>
      </w:pPr>
      <w:commentRangeStart w:id="0"/>
      <w:commentRangeStart w:id="1"/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Current Project Status </w:t>
      </w:r>
    </w:p>
    <w:p w14:paraId="56D1A315" w14:textId="77777777" w:rsidR="00A2305C" w:rsidRPr="00D75F98" w:rsidRDefault="00A2305C" w:rsidP="00A2305C">
      <w:pPr>
        <w:widowControl w:val="0"/>
        <w:numPr>
          <w:ilvl w:val="1"/>
          <w:numId w:val="7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1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Phase 1:</w:t>
      </w:r>
      <w:r w:rsidRPr="00D75F9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Water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intake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commentRangeEnd w:id="0"/>
      <w:r w:rsidRPr="00D75F98">
        <w:rPr>
          <w:rStyle w:val="CommentReference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commentReference w:id="0"/>
      </w:r>
      <w:commentRangeEnd w:id="1"/>
      <w:r w:rsidR="00A12463" w:rsidRPr="00D75F98">
        <w:rPr>
          <w:rStyle w:val="CommentReference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commentReference w:id="1"/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Rio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Grande, water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treatment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plant,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transmission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lines under construction, 70% complete. </w:t>
      </w:r>
    </w:p>
    <w:p w14:paraId="436A40A9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41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Phase 2: Additional value engineering is being conducted to determine if the scope of work can be scaled back sufficiently to construct Phase 2 with the available budget and still meet the anticipated demands of the intended service area. Bureau of Reclamation advertising RFP for Engineering Services June 2026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E3F59AD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4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02A39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4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0A785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59" w:right="4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6778DA" w14:textId="77777777" w:rsidR="00A2305C" w:rsidRPr="00D75F98" w:rsidRDefault="00A2305C" w:rsidP="00A2305C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Santa Fe County Behavioral Health Crisis Center and Detox-La Sala </w:t>
      </w:r>
    </w:p>
    <w:p w14:paraId="3A940D60" w14:textId="77777777" w:rsidR="00A2305C" w:rsidRDefault="00A2305C" w:rsidP="00A2305C">
      <w:pPr>
        <w:spacing w:after="240" w:line="240" w:lineRule="auto"/>
        <w:contextualSpacing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kern w:val="0"/>
          <w14:ligatures w14:val="none"/>
        </w:rPr>
        <w:t>District 4, Project # 7129</w:t>
      </w:r>
    </w:p>
    <w:p w14:paraId="5CD1EEF8" w14:textId="77777777" w:rsidR="00A2305C" w:rsidRPr="00D75F98" w:rsidRDefault="00A2305C" w:rsidP="00A2305C">
      <w:pPr>
        <w:spacing w:after="240" w:line="240" w:lineRule="auto"/>
        <w:contextualSpacing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CC98ACA" w14:textId="77777777" w:rsidR="00A2305C" w:rsidRPr="00D75F98" w:rsidRDefault="00A2305C" w:rsidP="00A2305C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Project Manager: Miguel “Mike” Romero  </w:t>
      </w:r>
    </w:p>
    <w:p w14:paraId="5ADE5A65" w14:textId="77777777" w:rsidR="00A2305C" w:rsidRPr="00D75F98" w:rsidRDefault="00A2305C" w:rsidP="00A2305C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 Budget: $ 204,777.09</w:t>
      </w:r>
    </w:p>
    <w:p w14:paraId="1F3ECE01" w14:textId="77777777" w:rsidR="00A2305C" w:rsidRPr="00D75F98" w:rsidRDefault="00A2305C" w:rsidP="00A2305C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Project Scope: Construct outdoor patio areas for residents. </w:t>
      </w:r>
    </w:p>
    <w:p w14:paraId="4771B2C3" w14:textId="77777777" w:rsidR="00A2305C" w:rsidRPr="00D75F98" w:rsidRDefault="00A2305C" w:rsidP="00A2305C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 Design Completion: TBD</w:t>
      </w:r>
    </w:p>
    <w:p w14:paraId="6FE3B7BB" w14:textId="77777777" w:rsidR="00A2305C" w:rsidRPr="00D75F98" w:rsidRDefault="00A2305C" w:rsidP="00A2305C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 Project Status: Procuring design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0C796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F9ADAB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Yellow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Bird Rd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&amp;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Blue 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>Dove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Rd</w:t>
      </w:r>
    </w:p>
    <w:p w14:paraId="42C52D9E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#1421</w:t>
      </w:r>
    </w:p>
    <w:p w14:paraId="2173D467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0" w:after="0" w:line="300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Feehily</w:t>
      </w:r>
    </w:p>
    <w:p w14:paraId="73A82A43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7,492,569.00</w:t>
      </w:r>
    </w:p>
    <w:p w14:paraId="156A4B0C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6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1096" w:right="12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and construct</w:t>
      </w:r>
      <w:r w:rsidRPr="00D75F98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new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roadways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in accordance with Settlement Agreement with Pueblo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of San Ildefonso.</w:t>
      </w:r>
    </w:p>
    <w:p w14:paraId="29CDC4D5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TBD</w:t>
      </w:r>
    </w:p>
    <w:p w14:paraId="5604DF11" w14:textId="77777777" w:rsidR="00A2305C" w:rsidRPr="00594F8D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125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Status: </w:t>
      </w:r>
      <w:r>
        <w:rPr>
          <w:rFonts w:ascii="Times New Roman" w:eastAsia="Times New Roman" w:hAnsi="Times New Roman" w:cs="Times New Roman"/>
          <w:kern w:val="0"/>
          <w14:ligatures w14:val="none"/>
        </w:rPr>
        <w:t>Yellow Bird Rd - Under design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95% complete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. Blue Dove Rd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plans 90%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complete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94F8D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</w:p>
    <w:p w14:paraId="13EE7827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E843600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Camino Torcido Loop Drainage Improvement PER</w:t>
      </w:r>
    </w:p>
    <w:p w14:paraId="711882E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#1421</w:t>
      </w:r>
    </w:p>
    <w:p w14:paraId="5463B1A3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0" w:after="0" w:line="300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Feehily</w:t>
      </w:r>
    </w:p>
    <w:p w14:paraId="0FA297A7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100,000.00</w:t>
      </w:r>
    </w:p>
    <w:p w14:paraId="6BA0A88C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6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1096" w:right="120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PER for drainage assessment</w:t>
      </w:r>
    </w:p>
    <w:p w14:paraId="0D6EFC9F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5/1/2026 (PER only)</w:t>
      </w:r>
    </w:p>
    <w:p w14:paraId="75DE19AE" w14:textId="77777777" w:rsidR="00A2305C" w:rsidRPr="00594F8D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7" w:lineRule="auto"/>
        <w:ind w:right="125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Status: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PER complete. </w:t>
      </w:r>
    </w:p>
    <w:p w14:paraId="648C11B5" w14:textId="77777777" w:rsidR="00A2305C" w:rsidRDefault="00A2305C" w:rsidP="00A2305C">
      <w:pPr>
        <w:widowControl w:val="0"/>
        <w:tabs>
          <w:tab w:val="left" w:pos="839"/>
        </w:tabs>
        <w:spacing w:after="0" w:line="305" w:lineRule="exact"/>
        <w:ind w:left="839" w:hanging="359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C90435D" w14:textId="77777777" w:rsidR="00A2305C" w:rsidRPr="00D75F98" w:rsidRDefault="00A2305C" w:rsidP="00A2305C">
      <w:pPr>
        <w:widowControl w:val="0"/>
        <w:tabs>
          <w:tab w:val="left" w:pos="839"/>
        </w:tabs>
        <w:spacing w:after="0" w:line="305" w:lineRule="exact"/>
        <w:ind w:left="839" w:hanging="359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575353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CR-89</w:t>
      </w:r>
      <w:r w:rsidRPr="00D75F98">
        <w:rPr>
          <w:rFonts w:ascii="Times New Roman" w:eastAsia="Times New Roman" w:hAnsi="Times New Roman" w:cs="Times New Roman"/>
          <w:b/>
          <w:bCs/>
          <w:spacing w:val="-9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(Feather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Catcher)</w:t>
      </w:r>
      <w:r w:rsidRPr="00D75F98">
        <w:rPr>
          <w:rFonts w:ascii="Times New Roman" w:eastAsia="Times New Roman" w:hAnsi="Times New Roman" w:cs="Times New Roman"/>
          <w:b/>
          <w:bCs/>
          <w:spacing w:val="-9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CR-89C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(Camino</w:t>
      </w:r>
      <w:r w:rsidRPr="00D75F98">
        <w:rPr>
          <w:rFonts w:ascii="Times New Roman" w:eastAsia="Times New Roman" w:hAnsi="Times New Roman" w:cs="Times New Roman"/>
          <w:b/>
          <w:bCs/>
          <w:spacing w:val="-7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Catalina)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Drainage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Roadway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Improvements</w:t>
      </w:r>
    </w:p>
    <w:p w14:paraId="2C87E86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#6198</w:t>
      </w:r>
      <w:r w:rsidRPr="00D75F98">
        <w:rPr>
          <w:rFonts w:ascii="Times New Roman" w:eastAsia="Times New Roman" w:hAnsi="Times New Roman" w:cs="Times New Roman"/>
          <w:i/>
          <w:iCs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&amp;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6199</w:t>
      </w:r>
    </w:p>
    <w:p w14:paraId="74EACA3F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2" w:after="0" w:line="299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Feehily</w:t>
      </w:r>
    </w:p>
    <w:p w14:paraId="6E5DBA23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$2,502,132.02</w:t>
      </w:r>
    </w:p>
    <w:p w14:paraId="1CBAB63F" w14:textId="77777777" w:rsidR="00A2305C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Design and construct d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rainage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 roadway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improvements.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EE4728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01/01/2027 (design only)</w:t>
      </w:r>
    </w:p>
    <w:p w14:paraId="6D2CB32D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6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Under design, 60% complete. </w:t>
      </w:r>
    </w:p>
    <w:p w14:paraId="66E2C9E5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5683C7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CR-51:</w:t>
      </w:r>
      <w:r w:rsidRPr="00D75F98">
        <w:rPr>
          <w:rFonts w:ascii="Times New Roman" w:eastAsia="Times New Roman" w:hAnsi="Times New Roman" w:cs="Times New Roman"/>
          <w:b/>
          <w:bCs/>
          <w:spacing w:val="-7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Ojo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de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La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Vaca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Crossing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of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Galisteo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River</w:t>
      </w:r>
    </w:p>
    <w:p w14:paraId="2AE49F1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 3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&amp;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#6133</w:t>
      </w:r>
    </w:p>
    <w:p w14:paraId="1FB8D502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82" w:after="0" w:line="298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Feehily</w:t>
      </w:r>
    </w:p>
    <w:p w14:paraId="10D06D6B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6,000,000</w:t>
      </w:r>
    </w:p>
    <w:p w14:paraId="2702647C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construct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all-weather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crossing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over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the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Galisteo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River.</w:t>
      </w:r>
    </w:p>
    <w:p w14:paraId="21D5AEE2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4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11/01/2026 (design only)</w:t>
      </w:r>
    </w:p>
    <w:p w14:paraId="1DA2D2AB" w14:textId="77777777" w:rsidR="00A2305C" w:rsidRPr="008408C5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Under design, 30% complete.</w:t>
      </w:r>
    </w:p>
    <w:p w14:paraId="0A78B74D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pacing w:val="-6"/>
          <w:kern w:val="0"/>
          <w14:ligatures w14:val="none"/>
        </w:rPr>
      </w:pPr>
    </w:p>
    <w:p w14:paraId="541CBBE5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CR-51: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Ojo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de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La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Vaca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Paving</w:t>
      </w:r>
    </w:p>
    <w:p w14:paraId="6D611F7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 3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&amp;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4,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#6133</w:t>
      </w:r>
    </w:p>
    <w:p w14:paraId="42024D23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80" w:after="0" w:line="298" w:lineRule="exact"/>
        <w:ind w:hanging="360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Feehily</w:t>
      </w:r>
    </w:p>
    <w:p w14:paraId="6D56173F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4,000,000.00</w:t>
      </w:r>
    </w:p>
    <w:p w14:paraId="1AC6BC6E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96" w:right="805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and construct drainage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improvements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paving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upper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end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Ojo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D75F98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Vaca from end of existing paving to Rancho Romero.</w:t>
      </w:r>
    </w:p>
    <w:p w14:paraId="55379B35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4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10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/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15/2026 (design only)</w:t>
      </w:r>
    </w:p>
    <w:p w14:paraId="514A1286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4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Current Project Status: Under design, 60% complete.</w:t>
      </w:r>
    </w:p>
    <w:p w14:paraId="21B5897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C66FAC3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Avenida Vista Grande Bridge Rehab</w:t>
      </w:r>
    </w:p>
    <w:p w14:paraId="25AED99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5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#0651</w:t>
      </w:r>
    </w:p>
    <w:p w14:paraId="3FDE4C06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80" w:after="0" w:line="299" w:lineRule="exact"/>
        <w:ind w:hanging="360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Feehily</w:t>
      </w:r>
    </w:p>
    <w:p w14:paraId="4E1757AC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$1,220,000.00</w:t>
      </w:r>
    </w:p>
    <w:p w14:paraId="708B44FD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Design for bridge repair.</w:t>
      </w:r>
    </w:p>
    <w:p w14:paraId="29E28025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6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8/30/2026 </w:t>
      </w:r>
    </w:p>
    <w:p w14:paraId="715AC402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6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Current Project Status: Under construction, 5% complete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.</w:t>
      </w:r>
    </w:p>
    <w:p w14:paraId="421E8640" w14:textId="77777777" w:rsidR="00A2305C" w:rsidRPr="00D75F98" w:rsidRDefault="00A2305C" w:rsidP="00A2305C">
      <w:pPr>
        <w:widowControl w:val="0"/>
        <w:autoSpaceDE w:val="0"/>
        <w:autoSpaceDN w:val="0"/>
        <w:spacing w:before="280" w:after="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u w:val="single" w:color="000000"/>
          <w14:ligatures w14:val="none"/>
        </w:rPr>
      </w:pPr>
      <w:r w:rsidRPr="00D75F98">
        <w:rPr>
          <w:rFonts w:ascii="Times New Roman" w:eastAsia="Calibri" w:hAnsi="Times New Roman" w:cs="Times New Roman"/>
          <w:b/>
          <w:bCs/>
          <w:kern w:val="0"/>
          <w:u w:val="single" w:color="000000"/>
          <w14:ligatures w14:val="none"/>
        </w:rPr>
        <w:t>CR 63-La Joya Road Improvements</w:t>
      </w:r>
    </w:p>
    <w:p w14:paraId="2811131A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i/>
          <w:spacing w:val="-2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i/>
          <w:kern w:val="0"/>
          <w14:ligatures w14:val="none"/>
        </w:rPr>
        <w:t>District 4, Project #0629</w:t>
      </w:r>
      <w:r w:rsidRPr="00D75F98">
        <w:rPr>
          <w:rFonts w:ascii="Times New Roman" w:eastAsia="Calibri" w:hAnsi="Times New Roman" w:cs="Times New Roman"/>
          <w:i/>
          <w:spacing w:val="-2"/>
          <w:kern w:val="0"/>
          <w14:ligatures w14:val="none"/>
        </w:rPr>
        <w:t xml:space="preserve"> </w:t>
      </w:r>
    </w:p>
    <w:p w14:paraId="32169BB8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2860C26E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after="0" w:line="296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Erin Feehily</w:t>
      </w:r>
    </w:p>
    <w:p w14:paraId="230FAE9C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after="0" w:line="292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$1,500,000</w:t>
      </w:r>
    </w:p>
    <w:p w14:paraId="2BAA5670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after="0" w:line="296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Roadway and drainage improvements along 0.52 miles of La Joya Road</w:t>
      </w:r>
    </w:p>
    <w:p w14:paraId="40C2D044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before="2" w:after="0" w:line="240" w:lineRule="auto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Substantial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spacing w:val="-5"/>
          <w:kern w:val="0"/>
          <w14:ligatures w14:val="none"/>
        </w:rPr>
        <w:t>8/30/2026 (design only)</w:t>
      </w:r>
    </w:p>
    <w:p w14:paraId="0CBCA8C8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59"/>
        </w:tabs>
        <w:autoSpaceDE w:val="0"/>
        <w:autoSpaceDN w:val="0"/>
        <w:spacing w:before="2" w:after="0" w:line="240" w:lineRule="auto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Current Project Status: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Under design, 60% complete. </w:t>
      </w:r>
    </w:p>
    <w:p w14:paraId="3CA3BF99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368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70FA1A3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CR-113: Bridge Replacement</w:t>
      </w:r>
    </w:p>
    <w:p w14:paraId="45CD5ED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#6140</w:t>
      </w:r>
    </w:p>
    <w:p w14:paraId="72BC3F6F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80" w:after="0" w:line="299" w:lineRule="exact"/>
        <w:ind w:hanging="360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 Feehily</w:t>
      </w:r>
    </w:p>
    <w:p w14:paraId="3ADA83A7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3,000,000.00</w:t>
      </w:r>
    </w:p>
    <w:p w14:paraId="6BF98118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1096" w:right="52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Design and construct a replacement bridge for Nambe River crossing</w:t>
      </w:r>
    </w:p>
    <w:p w14:paraId="5DDA7758" w14:textId="77777777" w:rsidR="00A2305C" w:rsidRPr="00D75F98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Substantial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9/30/26 (design only)</w:t>
      </w:r>
    </w:p>
    <w:p w14:paraId="21214E1A" w14:textId="77777777" w:rsidR="00A2305C" w:rsidRPr="00864D0C" w:rsidRDefault="00A2305C" w:rsidP="00A2305C">
      <w:pPr>
        <w:widowControl w:val="0"/>
        <w:numPr>
          <w:ilvl w:val="1"/>
          <w:numId w:val="3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Under design, 60% complete.</w:t>
      </w:r>
    </w:p>
    <w:p w14:paraId="15BDFAD6" w14:textId="77777777" w:rsidR="00A2305C" w:rsidRDefault="00A2305C" w:rsidP="00A2305C">
      <w:pPr>
        <w:widowControl w:val="0"/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344CB0D8" w14:textId="77777777" w:rsidR="00A2305C" w:rsidRPr="00D75F98" w:rsidRDefault="00A2305C" w:rsidP="00A2305C">
      <w:pPr>
        <w:widowControl w:val="0"/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7D2924C8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368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2E751673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CR-84:</w:t>
      </w:r>
      <w:r w:rsidRPr="00D75F98">
        <w:rPr>
          <w:rFonts w:ascii="Times New Roman" w:eastAsia="Times New Roman" w:hAnsi="Times New Roman" w:cs="Times New Roman"/>
          <w:b/>
          <w:bCs/>
          <w:spacing w:val="-7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 Rancho Low Water Crossing</w:t>
      </w:r>
    </w:p>
    <w:p w14:paraId="5CEB151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0676</w:t>
      </w:r>
    </w:p>
    <w:p w14:paraId="4195E37C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0" w:after="0" w:line="305" w:lineRule="exact"/>
        <w:ind w:left="835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Erin Feehily</w:t>
      </w:r>
    </w:p>
    <w:p w14:paraId="2E44DFBE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$586,008.00</w:t>
      </w:r>
    </w:p>
    <w:p w14:paraId="234851BE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Obtain PER to guide mitigation design of road low water crossing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2874B812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11/30/2025 PER received</w:t>
      </w:r>
    </w:p>
    <w:p w14:paraId="20C66069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On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H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old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– awaiting 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funding.</w:t>
      </w:r>
    </w:p>
    <w:p w14:paraId="756D55C3" w14:textId="77777777" w:rsidR="00A2305C" w:rsidRDefault="00A2305C" w:rsidP="00A2305C">
      <w:pPr>
        <w:spacing w:after="0" w:line="240" w:lineRule="auto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14:paraId="7E800DD3" w14:textId="77777777" w:rsidR="00A2305C" w:rsidRPr="00D75F98" w:rsidRDefault="00A2305C" w:rsidP="00A2305C">
      <w:pPr>
        <w:spacing w:after="0" w:line="240" w:lineRule="auto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D75F98">
        <w:rPr>
          <w:rFonts w:ascii="Times New Roman" w:hAnsi="Times New Roman" w:cs="Times New Roman"/>
          <w:b/>
          <w:kern w:val="0"/>
          <w:u w:val="single"/>
          <w14:ligatures w14:val="none"/>
        </w:rPr>
        <w:t>Clerk Building Remodel</w:t>
      </w:r>
    </w:p>
    <w:p w14:paraId="119F5EC0" w14:textId="77777777" w:rsidR="00A2305C" w:rsidRPr="00D75F98" w:rsidRDefault="00A2305C" w:rsidP="00A2305C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kern w:val="0"/>
          <w14:ligatures w14:val="none"/>
        </w:rPr>
        <w:t>District 5, project #7131</w:t>
      </w:r>
    </w:p>
    <w:p w14:paraId="2A02B269" w14:textId="77777777" w:rsidR="00A2305C" w:rsidRPr="00D75F98" w:rsidRDefault="00A2305C" w:rsidP="00A230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Cs/>
          <w:kern w:val="0"/>
          <w14:ligatures w14:val="none"/>
        </w:rPr>
        <w:t>Project Manager: Mike Romero</w:t>
      </w:r>
    </w:p>
    <w:p w14:paraId="448324A3" w14:textId="77777777" w:rsidR="00A2305C" w:rsidRPr="00D75F98" w:rsidRDefault="00A2305C" w:rsidP="00A230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Cs/>
          <w:kern w:val="0"/>
          <w14:ligatures w14:val="none"/>
        </w:rPr>
        <w:t>Available Budget: $919,070.42</w:t>
      </w:r>
    </w:p>
    <w:p w14:paraId="7621476B" w14:textId="77777777" w:rsidR="00A2305C" w:rsidRPr="00D75F98" w:rsidRDefault="00A2305C" w:rsidP="00A230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Cs/>
          <w:kern w:val="0"/>
          <w14:ligatures w14:val="none"/>
        </w:rPr>
        <w:t>Project Scope: Remodel building to be able to house voting machines, ballot counters, ballot sorting machines, training rooms.</w:t>
      </w:r>
    </w:p>
    <w:p w14:paraId="75BDDBA3" w14:textId="77777777" w:rsidR="00A2305C" w:rsidRPr="00D75F98" w:rsidRDefault="00A2305C" w:rsidP="00A230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Projected Substantial Completion: </w:t>
      </w:r>
      <w:r>
        <w:rPr>
          <w:rFonts w:ascii="Times New Roman" w:eastAsia="Times New Roman" w:hAnsi="Times New Roman" w:cs="Times New Roman"/>
          <w:iCs/>
          <w:kern w:val="0"/>
          <w14:ligatures w14:val="none"/>
        </w:rPr>
        <w:t>10/16/2026 design</w:t>
      </w:r>
    </w:p>
    <w:p w14:paraId="0FA00184" w14:textId="77777777" w:rsidR="00A2305C" w:rsidRPr="00D75F98" w:rsidRDefault="00A2305C" w:rsidP="00A2305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Current Project Status: </w:t>
      </w:r>
      <w:r>
        <w:rPr>
          <w:rFonts w:ascii="Times New Roman" w:eastAsia="Times New Roman" w:hAnsi="Times New Roman" w:cs="Times New Roman"/>
          <w:iCs/>
          <w:kern w:val="0"/>
          <w14:ligatures w14:val="none"/>
        </w:rPr>
        <w:t>Under design.</w:t>
      </w:r>
    </w:p>
    <w:p w14:paraId="0866DDD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D58BC5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Public Works Underground Fuel Tank Removal</w:t>
      </w:r>
    </w:p>
    <w:p w14:paraId="003D795F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2, Project # 0205</w:t>
      </w:r>
    </w:p>
    <w:p w14:paraId="5165F46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</w:p>
    <w:p w14:paraId="4F5EB4F1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Miguel “Mike” Romero</w:t>
      </w:r>
    </w:p>
    <w:p w14:paraId="7F506461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$160,000.00</w:t>
      </w:r>
    </w:p>
    <w:p w14:paraId="4A27CD7B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Removal of underground fuel tanks at PW</w:t>
      </w:r>
    </w:p>
    <w:p w14:paraId="7402C56B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8/21/2026</w:t>
      </w:r>
    </w:p>
    <w:p w14:paraId="295C7CA1" w14:textId="77777777" w:rsidR="00A2305C" w:rsidRPr="000B5DAA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Under construction, 95% complete.</w:t>
      </w:r>
    </w:p>
    <w:p w14:paraId="5C25EF8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663BD8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Opera Water Tank</w:t>
      </w:r>
    </w:p>
    <w:p w14:paraId="2B69CA1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0620</w:t>
      </w:r>
    </w:p>
    <w:p w14:paraId="1479BD9A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92"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Mike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Hart</w:t>
      </w:r>
    </w:p>
    <w:p w14:paraId="1D6B851B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$5,000,000.00</w:t>
      </w:r>
    </w:p>
    <w:p w14:paraId="40DE0D36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Design of water tanks and lines for fire hydrants.</w:t>
      </w:r>
    </w:p>
    <w:p w14:paraId="21ADB77F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9/30/2026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(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design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only)</w:t>
      </w:r>
    </w:p>
    <w:p w14:paraId="206545AD" w14:textId="77777777" w:rsidR="00A2305C" w:rsidRPr="004F4083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9" w:hanging="359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F4083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4F408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F4083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4F408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F4083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4F408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Under design</w:t>
      </w:r>
      <w:r w:rsidRPr="004F4083">
        <w:rPr>
          <w:rFonts w:ascii="Times New Roman" w:eastAsia="Times New Roman" w:hAnsi="Times New Roman" w:cs="Times New Roman"/>
        </w:rPr>
        <w:t>,</w:t>
      </w:r>
      <w:r w:rsidRPr="004F408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60%</w:t>
      </w:r>
      <w:r w:rsidRPr="004F4083">
        <w:rPr>
          <w:rFonts w:ascii="Times New Roman" w:eastAsia="Times New Roman" w:hAnsi="Times New Roman" w:cs="Times New Roman"/>
        </w:rPr>
        <w:t xml:space="preserve"> complete</w:t>
      </w:r>
      <w:r>
        <w:rPr>
          <w:rFonts w:ascii="Times New Roman" w:eastAsia="Times New Roman" w:hAnsi="Times New Roman" w:cs="Times New Roman"/>
        </w:rPr>
        <w:t>.</w:t>
      </w:r>
    </w:p>
    <w:p w14:paraId="682EBCB6" w14:textId="77777777" w:rsidR="00A2305C" w:rsidRPr="004F4083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9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40A7B2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Santa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Fe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Greenway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River Trail Section C </w:t>
      </w:r>
    </w:p>
    <w:p w14:paraId="0123ED6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#7708</w:t>
      </w:r>
    </w:p>
    <w:p w14:paraId="5A58290A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41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Robert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Walton</w:t>
      </w:r>
    </w:p>
    <w:p w14:paraId="032B588D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Budget: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$3,500,000.00</w:t>
      </w:r>
    </w:p>
    <w:p w14:paraId="30F0D817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Design of a new trail (section C) from Caja del Oro to Cottonwood Drive to continue the river trail.</w:t>
      </w:r>
    </w:p>
    <w:p w14:paraId="229EAD0C" w14:textId="77777777" w:rsidR="00A2305C" w:rsidRPr="00D75F98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TBD</w:t>
      </w:r>
    </w:p>
    <w:p w14:paraId="3C6162CD" w14:textId="77777777" w:rsidR="00A2305C" w:rsidRPr="00C572C3" w:rsidRDefault="00A2305C" w:rsidP="00A2305C">
      <w:pPr>
        <w:widowControl w:val="0"/>
        <w:numPr>
          <w:ilvl w:val="0"/>
          <w:numId w:val="1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 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3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Procuring design.</w:t>
      </w:r>
    </w:p>
    <w:p w14:paraId="7F182A36" w14:textId="77777777" w:rsidR="00A2305C" w:rsidRPr="00D75F98" w:rsidRDefault="00A2305C" w:rsidP="00A2305C">
      <w:pPr>
        <w:widowControl w:val="0"/>
        <w:tabs>
          <w:tab w:val="left" w:pos="960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278"/>
        <w:rPr>
          <w:rFonts w:ascii="Times New Roman" w:eastAsia="Times New Roman" w:hAnsi="Times New Roman" w:cs="Times New Roman"/>
          <w:spacing w:val="-3"/>
          <w:kern w:val="0"/>
          <w14:ligatures w14:val="none"/>
        </w:rPr>
      </w:pPr>
    </w:p>
    <w:p w14:paraId="5D184E5B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Arroyo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Hondo</w:t>
      </w:r>
      <w:r w:rsidRPr="00D75F98">
        <w:rPr>
          <w:rFonts w:ascii="Times New Roman" w:eastAsia="Times New Roman" w:hAnsi="Times New Roman" w:cs="Times New Roman"/>
          <w:b/>
          <w:bCs/>
          <w:spacing w:val="-6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Trail-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Segment 1</w:t>
      </w:r>
    </w:p>
    <w:p w14:paraId="0882D2E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5,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#7701</w:t>
      </w:r>
    </w:p>
    <w:p w14:paraId="1DE1933B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240" w:lineRule="auto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Robert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Walton</w:t>
      </w:r>
    </w:p>
    <w:p w14:paraId="71D9F175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$500,000.00</w:t>
      </w:r>
    </w:p>
    <w:p w14:paraId="51110A17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959" w:right="20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Design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10-foot-wide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concrete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recreational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trail from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Turquoise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Trail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Park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NM14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to 599 Railrunner Station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.</w:t>
      </w:r>
    </w:p>
    <w:p w14:paraId="15BD0679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 Substantial Completion: TBD</w:t>
      </w:r>
    </w:p>
    <w:p w14:paraId="0FAE1BF0" w14:textId="77777777" w:rsidR="00A2305C" w:rsidRPr="00D75F98" w:rsidRDefault="00A2305C" w:rsidP="00A2305C">
      <w:pPr>
        <w:widowControl w:val="0"/>
        <w:numPr>
          <w:ilvl w:val="0"/>
          <w:numId w:val="3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278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Procuring design.</w:t>
      </w:r>
    </w:p>
    <w:p w14:paraId="257280B5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4C0744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Pathways Shelter-Renovation Housing Authority</w:t>
      </w:r>
    </w:p>
    <w:p w14:paraId="5639771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1,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#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4"/>
          <w:kern w:val="0"/>
          <w14:ligatures w14:val="none"/>
        </w:rPr>
        <w:t>2321</w:t>
      </w:r>
    </w:p>
    <w:p w14:paraId="7599DEFA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0" w:after="0" w:line="305" w:lineRule="exact"/>
        <w:ind w:left="835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Dan Anderson</w:t>
      </w:r>
    </w:p>
    <w:p w14:paraId="2B0C1D2D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$1,572,900.00 ARPA funding</w:t>
      </w:r>
    </w:p>
    <w:p w14:paraId="0AC800AC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Remodel focusing on envelope/roof, interior upgrades, sewer repair, electrical upgrades, and laundry area.</w:t>
      </w:r>
    </w:p>
    <w:p w14:paraId="35CE783D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6/24/2026</w:t>
      </w:r>
    </w:p>
    <w:p w14:paraId="4CE78703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Under construction,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9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>5% complete.</w:t>
      </w:r>
    </w:p>
    <w:p w14:paraId="69336989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46498B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Highway 14 Scenic Byway Trail</w:t>
      </w:r>
    </w:p>
    <w:p w14:paraId="5244810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5, Project #7743</w:t>
      </w:r>
    </w:p>
    <w:p w14:paraId="291782E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96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Dan Anderson</w:t>
      </w:r>
    </w:p>
    <w:p w14:paraId="06058DB8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$2,000,000.00</w:t>
      </w:r>
    </w:p>
    <w:p w14:paraId="1E1A8F5B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Design and construct walking trail along Highway 14.</w:t>
      </w:r>
    </w:p>
    <w:p w14:paraId="7BFA62C8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8/30/2026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(design only)</w:t>
      </w:r>
    </w:p>
    <w:p w14:paraId="4FAC92DC" w14:textId="77777777" w:rsidR="00A2305C" w:rsidRPr="00EC0617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Under 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esign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0% complete.</w:t>
      </w:r>
    </w:p>
    <w:p w14:paraId="2A8AD3AC" w14:textId="77777777" w:rsidR="00A2305C" w:rsidRPr="00D75F98" w:rsidRDefault="00A2305C" w:rsidP="00A2305C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u w:val="single" w:color="000000"/>
          <w14:ligatures w14:val="none"/>
        </w:rPr>
      </w:pPr>
    </w:p>
    <w:p w14:paraId="2AE7277B" w14:textId="77777777" w:rsidR="00A2305C" w:rsidRPr="00D75F98" w:rsidRDefault="00A2305C" w:rsidP="00A2305C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u w:val="single" w:color="000000"/>
          <w14:ligatures w14:val="none"/>
        </w:rPr>
      </w:pPr>
      <w:r w:rsidRPr="00D75F98">
        <w:rPr>
          <w:rFonts w:ascii="Times New Roman" w:eastAsia="Calibri" w:hAnsi="Times New Roman" w:cs="Times New Roman"/>
          <w:b/>
          <w:bCs/>
          <w:kern w:val="0"/>
          <w:u w:val="single" w:color="000000"/>
          <w14:ligatures w14:val="none"/>
        </w:rPr>
        <w:t xml:space="preserve">Jacona Transfer Station </w:t>
      </w:r>
    </w:p>
    <w:p w14:paraId="00E263CB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i/>
          <w:kern w:val="0"/>
          <w14:ligatures w14:val="none"/>
        </w:rPr>
        <w:t>District</w:t>
      </w:r>
      <w:r w:rsidRPr="00D75F98">
        <w:rPr>
          <w:rFonts w:ascii="Times New Roman" w:eastAsia="Calibri" w:hAnsi="Times New Roman" w:cs="Times New Roman"/>
          <w:i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i/>
          <w:kern w:val="0"/>
          <w14:ligatures w14:val="none"/>
        </w:rPr>
        <w:t>1,</w:t>
      </w:r>
      <w:r w:rsidRPr="00D75F98">
        <w:rPr>
          <w:rFonts w:ascii="Times New Roman" w:eastAsia="Calibri" w:hAnsi="Times New Roman" w:cs="Times New Roman"/>
          <w:i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i/>
          <w:kern w:val="0"/>
          <w14:ligatures w14:val="none"/>
        </w:rPr>
        <w:t xml:space="preserve">Project </w:t>
      </w:r>
      <w:r w:rsidRPr="00D75F98">
        <w:rPr>
          <w:rFonts w:ascii="Times New Roman" w:eastAsia="Calibri" w:hAnsi="Times New Roman" w:cs="Times New Roman"/>
          <w:i/>
          <w:spacing w:val="-4"/>
          <w:kern w:val="0"/>
          <w14:ligatures w14:val="none"/>
        </w:rPr>
        <w:t>#6201</w:t>
      </w:r>
    </w:p>
    <w:p w14:paraId="081B0884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022520D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after="0" w:line="296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Ira Roybal</w:t>
      </w:r>
    </w:p>
    <w:p w14:paraId="0FB26E24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after="0" w:line="293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$</w:t>
      </w:r>
      <w:r w:rsidRPr="00D75F9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>3,333,574.29</w:t>
      </w:r>
    </w:p>
    <w:p w14:paraId="4B3819C1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after="0" w:line="292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Design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of</w:t>
      </w:r>
      <w:r w:rsidRPr="00D75F98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new transfer station and temporary tipping floor.</w:t>
      </w:r>
    </w:p>
    <w:p w14:paraId="4240EBEC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4"/>
        </w:tabs>
        <w:autoSpaceDE w:val="0"/>
        <w:autoSpaceDN w:val="0"/>
        <w:spacing w:before="1" w:after="0" w:line="305" w:lineRule="exact"/>
        <w:ind w:left="974" w:hanging="358"/>
        <w:rPr>
          <w:rFonts w:ascii="Times New Roman" w:eastAsia="Calibri" w:hAnsi="Times New Roman" w:cs="Times New Roman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lastRenderedPageBreak/>
        <w:t>Projected</w:t>
      </w:r>
      <w:r w:rsidRPr="00D75F9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Substantial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5"/>
          <w:kern w:val="0"/>
          <w14:ligatures w14:val="none"/>
        </w:rPr>
        <w:t>11/30/2026 (design only)</w:t>
      </w:r>
      <w:r w:rsidRPr="00D75F98">
        <w:rPr>
          <w:rFonts w:ascii="Times New Roman" w:eastAsia="Calibri" w:hAnsi="Times New Roman" w:cs="Times New Roman"/>
          <w:spacing w:val="-5"/>
          <w:kern w:val="0"/>
          <w14:ligatures w14:val="none"/>
        </w:rPr>
        <w:t>.</w:t>
      </w:r>
    </w:p>
    <w:p w14:paraId="4FA7A6FB" w14:textId="77777777" w:rsidR="00A2305C" w:rsidRPr="00D75F98" w:rsidRDefault="00A2305C" w:rsidP="00A2305C">
      <w:pPr>
        <w:widowControl w:val="0"/>
        <w:numPr>
          <w:ilvl w:val="2"/>
          <w:numId w:val="10"/>
        </w:numPr>
        <w:tabs>
          <w:tab w:val="left" w:pos="976"/>
        </w:tabs>
        <w:autoSpaceDE w:val="0"/>
        <w:autoSpaceDN w:val="0"/>
        <w:spacing w:after="0" w:line="305" w:lineRule="exact"/>
        <w:ind w:left="976"/>
        <w:rPr>
          <w:rFonts w:ascii="Times New Roman" w:eastAsia="Calibri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Calibri" w:hAnsi="Times New Roman" w:cs="Times New Roman"/>
          <w:spacing w:val="-2"/>
          <w:kern w:val="0"/>
          <w14:ligatures w14:val="none"/>
        </w:rPr>
        <w:t>Status: Under design, 30% complete.</w:t>
      </w:r>
    </w:p>
    <w:p w14:paraId="6DBDDAC0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</w:pPr>
    </w:p>
    <w:p w14:paraId="277DE359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</w:pPr>
      <w:r w:rsidRPr="00D75F98"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  <w:t xml:space="preserve">North Shining Sun CR 109N </w:t>
      </w:r>
    </w:p>
    <w:p w14:paraId="2387A0E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1, Project #6248</w:t>
      </w:r>
    </w:p>
    <w:p w14:paraId="25339F86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96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Roybal</w:t>
      </w:r>
    </w:p>
    <w:p w14:paraId="487B8B9B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Budget: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$2,000,000</w:t>
      </w:r>
    </w:p>
    <w:p w14:paraId="46A78E6D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2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 Mill and pave existing road.</w:t>
      </w:r>
    </w:p>
    <w:p w14:paraId="250FD2A0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TBD</w:t>
      </w:r>
    </w:p>
    <w:p w14:paraId="6B101498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959" w:right="654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 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On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H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old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– awaiting completion of PBRWS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water line installation.</w:t>
      </w:r>
    </w:p>
    <w:p w14:paraId="62F30E91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</w:pPr>
    </w:p>
    <w:p w14:paraId="2182BA8D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  <w:t>Romero Park Phase III</w:t>
      </w:r>
    </w:p>
    <w:p w14:paraId="2F3B7FF3" w14:textId="77777777" w:rsidR="00A2305C" w:rsidRPr="00D75F98" w:rsidRDefault="00A2305C" w:rsidP="00A2305C">
      <w:pPr>
        <w:widowControl w:val="0"/>
        <w:autoSpaceDE w:val="0"/>
        <w:autoSpaceDN w:val="0"/>
        <w:spacing w:after="0" w:line="290" w:lineRule="exact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D75F98">
        <w:rPr>
          <w:rFonts w:ascii="Times New Roman" w:eastAsia="Calibri" w:hAnsi="Times New Roman" w:cs="Times New Roman"/>
          <w:i/>
          <w:kern w:val="0"/>
          <w14:ligatures w14:val="none"/>
        </w:rPr>
        <w:t>District 2, Project #0732</w:t>
      </w:r>
    </w:p>
    <w:p w14:paraId="18A8671E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96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Miguel “Mike” Romero</w:t>
      </w:r>
    </w:p>
    <w:p w14:paraId="0F88BB93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  <w:tab w:val="left" w:pos="2685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Budget: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3793">
        <w:rPr>
          <w:rFonts w:ascii="Times New Roman" w:eastAsia="Calibri" w:hAnsi="Times New Roman" w:cs="Times New Roman"/>
          <w:iCs/>
          <w:kern w:val="0"/>
          <w14:ligatures w14:val="none"/>
        </w:rPr>
        <w:t>$4,161,335.23</w:t>
      </w:r>
    </w:p>
    <w:p w14:paraId="0B90A96F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2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 Install multi-use field turf and tennis courts.</w:t>
      </w:r>
    </w:p>
    <w:p w14:paraId="47C0AF30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TBD</w:t>
      </w:r>
    </w:p>
    <w:p w14:paraId="460D9031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959" w:right="654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 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Procuring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c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ontractor for tennis courts. Procuring design for sports fields.</w:t>
      </w:r>
    </w:p>
    <w:p w14:paraId="116173C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2A37A2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Agua Fria Fire 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>Station</w:t>
      </w:r>
    </w:p>
    <w:p w14:paraId="3492E4DE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8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2,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spacing w:val="-2"/>
          <w:kern w:val="0"/>
          <w14:ligatures w14:val="none"/>
        </w:rPr>
        <w:t>#8027</w:t>
      </w:r>
    </w:p>
    <w:p w14:paraId="0262EE4C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00" w:beforeAutospacing="1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Miguel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“Mike”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Romero</w:t>
      </w:r>
    </w:p>
    <w:p w14:paraId="285C7E53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$539,148.00</w:t>
      </w:r>
    </w:p>
    <w:p w14:paraId="7F671024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Remodel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interior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exterior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fire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station.</w:t>
      </w:r>
    </w:p>
    <w:p w14:paraId="2FE32BB1" w14:textId="77777777" w:rsidR="00A2305C" w:rsidRPr="00D75F98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Projected Substantial Completion: TBD</w:t>
      </w:r>
    </w:p>
    <w:p w14:paraId="390FED75" w14:textId="77777777" w:rsidR="00A2305C" w:rsidRDefault="00A2305C" w:rsidP="00A2305C">
      <w:pPr>
        <w:widowControl w:val="0"/>
        <w:numPr>
          <w:ilvl w:val="1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Procuring PER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157846" w14:textId="77777777" w:rsidR="00A2305C" w:rsidRPr="00EC0617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4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59B3D5F1" w14:textId="77777777" w:rsidR="00A2305C" w:rsidRPr="00D75F98" w:rsidRDefault="00A2305C" w:rsidP="00A2305C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Richards</w:t>
      </w:r>
      <w:r w:rsidRPr="00D75F98">
        <w:rPr>
          <w:rFonts w:ascii="Times New Roman" w:eastAsia="Times New Roman" w:hAnsi="Times New Roman" w:cs="Times New Roman"/>
          <w:b/>
          <w:bCs/>
          <w:spacing w:val="-4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Avenue</w:t>
      </w:r>
      <w:r w:rsidRPr="00D75F98">
        <w:rPr>
          <w:rFonts w:ascii="Times New Roman" w:eastAsia="Times New Roman" w:hAnsi="Times New Roman" w:cs="Times New Roman"/>
          <w:b/>
          <w:bCs/>
          <w:spacing w:val="-1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–</w:t>
      </w:r>
      <w:r w:rsidRPr="00D75F98">
        <w:rPr>
          <w:rFonts w:ascii="Times New Roman" w:eastAsia="Times New Roman" w:hAnsi="Times New Roman" w:cs="Times New Roman"/>
          <w:b/>
          <w:bCs/>
          <w:spacing w:val="-3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Roundabout</w:t>
      </w:r>
      <w:r w:rsidRPr="00D75F98">
        <w:rPr>
          <w:rFonts w:ascii="Times New Roman" w:eastAsia="Times New Roman" w:hAnsi="Times New Roman" w:cs="Times New Roman"/>
          <w:b/>
          <w:bCs/>
          <w:spacing w:val="-2"/>
          <w:kern w:val="0"/>
          <w:u w:val="single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b/>
          <w:bCs/>
          <w:spacing w:val="-5"/>
          <w:kern w:val="0"/>
          <w:u w:val="single"/>
          <w14:ligatures w14:val="none"/>
        </w:rPr>
        <w:t>Art</w:t>
      </w:r>
    </w:p>
    <w:p w14:paraId="63236773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</w:t>
      </w:r>
      <w:r w:rsidRPr="00D75F98">
        <w:rPr>
          <w:rFonts w:ascii="Times New Roman" w:eastAsia="Times New Roman" w:hAnsi="Times New Roman" w:cs="Times New Roman"/>
          <w:i/>
          <w:iCs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&amp; </w:t>
      </w:r>
      <w:r w:rsidRPr="00D75F98"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  <w:t>5</w:t>
      </w:r>
    </w:p>
    <w:p w14:paraId="60448C0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i/>
          <w:iCs/>
          <w:spacing w:val="-5"/>
          <w:kern w:val="0"/>
          <w14:ligatures w14:val="none"/>
        </w:rPr>
      </w:pPr>
    </w:p>
    <w:p w14:paraId="40BBEB6A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Rod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Lambert</w:t>
      </w:r>
    </w:p>
    <w:p w14:paraId="04430E50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839" w:hanging="3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TBD</w:t>
      </w:r>
    </w:p>
    <w:p w14:paraId="1B88CD82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" w:after="0" w:line="305" w:lineRule="exact"/>
        <w:ind w:left="839" w:hanging="359"/>
        <w:rPr>
          <w:rFonts w:ascii="Times New Roman" w:eastAsia="Times New Roman" w:hAnsi="Times New Roman" w:cs="Times New Roman"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Selection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and installation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public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artworks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two r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oundabouts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6A40C1C6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" w:after="0" w:line="305" w:lineRule="exact"/>
        <w:ind w:left="83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07/30/26</w:t>
      </w:r>
    </w:p>
    <w:p w14:paraId="5156C90E" w14:textId="77777777" w:rsidR="00A2305C" w:rsidRPr="00D75F98" w:rsidRDefault="00A2305C" w:rsidP="00A2305C">
      <w:pPr>
        <w:widowControl w:val="0"/>
        <w:numPr>
          <w:ilvl w:val="0"/>
          <w:numId w:val="8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48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Current Project Status:</w:t>
      </w:r>
      <w:r w:rsidRPr="00D75F98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 xml:space="preserve">Procuring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contractor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6C0F28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18E28AE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Galisteo Village Entry Signs</w:t>
      </w:r>
    </w:p>
    <w:p w14:paraId="15BB6910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3, Project #pending</w:t>
      </w:r>
    </w:p>
    <w:p w14:paraId="51BA5A1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</w:p>
    <w:p w14:paraId="751EDE92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6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Rod Lambert</w:t>
      </w:r>
    </w:p>
    <w:p w14:paraId="3C4D8C69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$20,000.00</w:t>
      </w:r>
    </w:p>
    <w:p w14:paraId="06107E4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Design and construction of entry signs for the Village of Galisteo.</w:t>
      </w:r>
    </w:p>
    <w:p w14:paraId="41C90D02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6/30/2026</w:t>
      </w:r>
    </w:p>
    <w:p w14:paraId="5904EDCD" w14:textId="77777777" w:rsidR="00A2305C" w:rsidRPr="00864D0C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NMDOT permitting underway.</w:t>
      </w:r>
    </w:p>
    <w:p w14:paraId="2D23B6C7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</w:p>
    <w:p w14:paraId="4E27B9F2" w14:textId="77777777" w:rsidR="00A2305C" w:rsidRPr="005C115D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1567F5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420331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BCC Chambers Acoustic Upgrade</w:t>
      </w:r>
    </w:p>
    <w:p w14:paraId="5C81127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4, Project #pending</w:t>
      </w:r>
    </w:p>
    <w:p w14:paraId="5EAE4AC1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Rod Lambert</w:t>
      </w:r>
    </w:p>
    <w:p w14:paraId="5F76A62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$50,000.00</w:t>
      </w:r>
    </w:p>
    <w:p w14:paraId="65D1106A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Design and construct sound panels inside Commission chambers for better acoustics</w:t>
      </w:r>
    </w:p>
    <w:p w14:paraId="206FA214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75A99E7F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Contractor ordering materials.</w:t>
      </w:r>
    </w:p>
    <w:p w14:paraId="0732680D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3CE5C3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Pojoaque Basin Regional Water System Interconnect with City of Santa Fe Regional Water System</w:t>
      </w:r>
    </w:p>
    <w:p w14:paraId="0EB48B3E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1, Project # 1423</w:t>
      </w:r>
    </w:p>
    <w:p w14:paraId="3F4E7428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Scott Kaseman</w:t>
      </w:r>
    </w:p>
    <w:p w14:paraId="3FCB09EF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$800,000.00 Engineering Design Services</w:t>
      </w:r>
    </w:p>
    <w:p w14:paraId="6B48E2C6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Connect PBRWS waterline into existing City line.</w:t>
      </w:r>
    </w:p>
    <w:p w14:paraId="6630B4AC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06/30/2026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(PER only)</w:t>
      </w:r>
    </w:p>
    <w:p w14:paraId="7590164E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PER</w:t>
      </w:r>
      <w:r w:rsidRPr="412F2D8E">
        <w:rPr>
          <w:rFonts w:ascii="Times New Roman" w:eastAsia="Times New Roman" w:hAnsi="Times New Roman" w:cs="Times New Roman"/>
        </w:rPr>
        <w:t>,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6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0%</w:t>
      </w:r>
      <w:r w:rsidRPr="412F2D8E">
        <w:rPr>
          <w:rFonts w:ascii="Times New Roman" w:eastAsia="Times New Roman" w:hAnsi="Times New Roman" w:cs="Times New Roman"/>
        </w:rPr>
        <w:t xml:space="preserve"> complete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.</w:t>
      </w:r>
    </w:p>
    <w:p w14:paraId="33B496C9" w14:textId="77777777" w:rsidR="00A2305C" w:rsidRPr="00D75F98" w:rsidRDefault="00A2305C" w:rsidP="00A230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097EF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Paseo C De Baca Road</w:t>
      </w:r>
    </w:p>
    <w:p w14:paraId="315819A1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3, Project # 6250</w:t>
      </w:r>
    </w:p>
    <w:p w14:paraId="1BDBF7CD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 Roybal</w:t>
      </w:r>
    </w:p>
    <w:p w14:paraId="60BE43CB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$707,282.00</w:t>
      </w:r>
    </w:p>
    <w:p w14:paraId="7E3BB828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Conduct PER for drainage and safety upgrades to road.</w:t>
      </w:r>
    </w:p>
    <w:p w14:paraId="5414C892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3C5F7490" w14:textId="77777777" w:rsidR="00A2305C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Procuring PER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.</w:t>
      </w:r>
    </w:p>
    <w:p w14:paraId="350784E4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C81EAB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Valle Vista Water Valve Installation</w:t>
      </w:r>
    </w:p>
    <w:p w14:paraId="1F16E1D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5, Project # 6250</w:t>
      </w:r>
    </w:p>
    <w:p w14:paraId="4BE31A79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Brandon Delgado</w:t>
      </w:r>
    </w:p>
    <w:p w14:paraId="627B6939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$501,636.00</w:t>
      </w:r>
    </w:p>
    <w:p w14:paraId="3380A4AC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Add isolation valves to Valle Vista water system</w:t>
      </w:r>
    </w:p>
    <w:p w14:paraId="693A22B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9/30/2026</w:t>
      </w:r>
    </w:p>
    <w:p w14:paraId="7652A436" w14:textId="77777777" w:rsidR="00A2305C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Under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onstruction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, 5% complete.</w:t>
      </w:r>
    </w:p>
    <w:p w14:paraId="5B72B4BC" w14:textId="77777777" w:rsidR="00A2305C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A8C79B8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HAWK Signals for School Zones in Eldorado and Rancho Viejo</w:t>
      </w:r>
    </w:p>
    <w:p w14:paraId="5A26777C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5, Project # 6249</w:t>
      </w:r>
    </w:p>
    <w:p w14:paraId="10C2C29E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Brandon Delgado</w:t>
      </w:r>
    </w:p>
    <w:p w14:paraId="1AB0D076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$300,000.00</w:t>
      </w:r>
    </w:p>
    <w:p w14:paraId="0C3A070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Install HAWK crossing signals near schools.</w:t>
      </w:r>
    </w:p>
    <w:p w14:paraId="292C47F3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22D0F5CB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Procuring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ontractor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.</w:t>
      </w:r>
    </w:p>
    <w:p w14:paraId="45722F48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CC262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Fire Station #50 Kitchen Remodel</w:t>
      </w:r>
    </w:p>
    <w:p w14:paraId="5B0A12A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1, Project # 0801</w:t>
      </w:r>
    </w:p>
    <w:p w14:paraId="2C7A5D79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965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Brandon Delgado</w:t>
      </w:r>
    </w:p>
    <w:p w14:paraId="6D60A566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$111,200.00</w:t>
      </w:r>
    </w:p>
    <w:p w14:paraId="2FB62DF8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Remodel of outdated kitchen in manned fire station.</w:t>
      </w:r>
    </w:p>
    <w:p w14:paraId="7B0E5CEE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8/7/2026</w:t>
      </w:r>
    </w:p>
    <w:p w14:paraId="71100E7E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Under construction, 0% complete.</w:t>
      </w:r>
    </w:p>
    <w:p w14:paraId="1008F7AE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28416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Galisteo Fire Station SCBA Electric Hook Up</w:t>
      </w:r>
    </w:p>
    <w:p w14:paraId="38620A79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3, Project # 0844</w:t>
      </w:r>
    </w:p>
    <w:p w14:paraId="24388C91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Brandon Delgado</w:t>
      </w:r>
    </w:p>
    <w:p w14:paraId="28754A8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$27,000.00</w:t>
      </w:r>
    </w:p>
    <w:p w14:paraId="36B8EB32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Install 220v line to run air tank refill machine</w:t>
      </w:r>
    </w:p>
    <w:p w14:paraId="6F23A1F2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6/12/2026</w:t>
      </w:r>
    </w:p>
    <w:p w14:paraId="4508B760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6B4E56F7">
        <w:rPr>
          <w:rFonts w:ascii="Times New Roman" w:eastAsia="Times New Roman" w:hAnsi="Times New Roman" w:cs="Times New Roman"/>
        </w:rPr>
        <w:t xml:space="preserve">Under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construction</w:t>
      </w:r>
      <w:r w:rsidRPr="6B4E56F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95%</w:t>
      </w:r>
      <w:r w:rsidDel="00B7652A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complete</w:t>
      </w:r>
      <w:r w:rsidRPr="6B4E56F7">
        <w:rPr>
          <w:rFonts w:ascii="Times New Roman" w:eastAsia="Times New Roman" w:hAnsi="Times New Roman" w:cs="Times New Roman"/>
        </w:rPr>
        <w:t>.</w:t>
      </w:r>
    </w:p>
    <w:p w14:paraId="7A6FBE74" w14:textId="77777777" w:rsidR="00A2305C" w:rsidRPr="00D75F98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EA6D84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75F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2026 IMP Road Maintenance </w:t>
      </w:r>
    </w:p>
    <w:p w14:paraId="5B7820B7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District 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>3 &amp; 5, Project # 0611</w:t>
      </w:r>
    </w:p>
    <w:p w14:paraId="2A8BFC6D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Ira Roybal</w:t>
      </w:r>
    </w:p>
    <w:p w14:paraId="575FA34F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$1,439,000.00</w:t>
      </w:r>
    </w:p>
    <w:p w14:paraId="0B08F301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Chip seal Bonanza and Gold Mine roads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</w:t>
      </w:r>
    </w:p>
    <w:p w14:paraId="715F3704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7/30/2026</w:t>
      </w:r>
    </w:p>
    <w:p w14:paraId="6CCE837F" w14:textId="77777777" w:rsidR="00A2305C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D75F98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Under construction, 0% complete.</w:t>
      </w:r>
    </w:p>
    <w:p w14:paraId="49978078" w14:textId="77777777" w:rsidR="00A2305C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</w:p>
    <w:p w14:paraId="542853A2" w14:textId="77777777" w:rsidR="00A2305C" w:rsidRPr="00BB7A1D" w:rsidRDefault="00A2305C" w:rsidP="00A2305C">
      <w:pPr>
        <w:widowControl w:val="0"/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BB7A1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Eldorado Solid Waste Tipping Floor</w:t>
      </w:r>
    </w:p>
    <w:p w14:paraId="2A1D581A" w14:textId="77777777" w:rsidR="00A2305C" w:rsidRPr="00D75F98" w:rsidRDefault="00A2305C" w:rsidP="00A230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District</w:t>
      </w:r>
      <w:r w:rsidRPr="00D75F98">
        <w:rPr>
          <w:rFonts w:ascii="Times New Roman" w:eastAsia="Times New Roman" w:hAnsi="Times New Roman" w:cs="Times New Roman"/>
          <w:i/>
          <w:iCs/>
          <w:spacing w:val="-10"/>
          <w:kern w:val="0"/>
          <w14:ligatures w14:val="none"/>
        </w:rPr>
        <w:t xml:space="preserve"> 5, Project # 0605</w:t>
      </w:r>
    </w:p>
    <w:p w14:paraId="42C9A6A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959" w:hanging="3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Manager:</w:t>
      </w:r>
      <w:r w:rsidRPr="00D75F98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Rod Lambert</w:t>
      </w:r>
    </w:p>
    <w:p w14:paraId="4D0B19E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4" w:after="0" w:line="305" w:lineRule="exact"/>
        <w:ind w:left="959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Budget:</w:t>
      </w:r>
      <w:r w:rsidRPr="00D75F98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$172,359.38</w:t>
      </w:r>
    </w:p>
    <w:p w14:paraId="3DED8677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52" w:lineRule="auto"/>
        <w:ind w:left="959" w:right="377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Project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Scope:</w:t>
      </w:r>
      <w:r w:rsidRPr="00D75F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Replace concrete tipping floor for safety</w:t>
      </w:r>
    </w:p>
    <w:p w14:paraId="5C4C4B03" w14:textId="77777777" w:rsidR="00A2305C" w:rsidRPr="00D75F98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  <w:rPr>
          <w:rFonts w:ascii="Times New Roman" w:eastAsia="Times New Roman" w:hAnsi="Times New Roman" w:cs="Times New Roman"/>
          <w:kern w:val="0"/>
          <w14:ligatures w14:val="none"/>
        </w:rPr>
      </w:pP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Projected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Substantial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75F98">
        <w:rPr>
          <w:rFonts w:ascii="Times New Roman" w:eastAsia="Times New Roman" w:hAnsi="Times New Roman" w:cs="Times New Roman"/>
          <w:kern w:val="0"/>
          <w14:ligatures w14:val="none"/>
        </w:rPr>
        <w:t>Completion:</w:t>
      </w:r>
      <w:r w:rsidRPr="00D75F9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7/17/2026</w:t>
      </w:r>
    </w:p>
    <w:p w14:paraId="75E68C60" w14:textId="77777777" w:rsidR="00A2305C" w:rsidRDefault="00A2305C" w:rsidP="00A2305C">
      <w:pPr>
        <w:widowControl w:val="0"/>
        <w:numPr>
          <w:ilvl w:val="1"/>
          <w:numId w:val="8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305" w:lineRule="exact"/>
        <w:ind w:left="959"/>
      </w:pPr>
      <w:r w:rsidRPr="008669E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Current</w:t>
      </w:r>
      <w:r w:rsidRPr="008669E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669E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Project</w:t>
      </w:r>
      <w:r w:rsidRPr="008669EB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8669EB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Status:</w:t>
      </w:r>
      <w:r w:rsidRPr="008669E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Under construction, 0% complete.</w:t>
      </w:r>
    </w:p>
    <w:p w14:paraId="007733C0" w14:textId="77777777" w:rsidR="004F237F" w:rsidRDefault="004F237F"/>
    <w:sectPr w:rsidR="004F2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ian K. Snyder" w:date="2026-05-12T15:41:00Z" w:initials="BS">
    <w:p w14:paraId="28A43A5C" w14:textId="77777777" w:rsidR="00A2305C" w:rsidRDefault="00A2305C" w:rsidP="00A414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"mailto:skaseman@santafecountynm.gov"</w:instrText>
      </w:r>
      <w:bookmarkStart w:id="2" w:name="_@_FFE9D17E0B9A4D9B9F4B9A059E832E10Z"/>
      <w:r>
        <w:fldChar w:fldCharType="separate"/>
      </w:r>
      <w:bookmarkEnd w:id="2"/>
      <w:r w:rsidRPr="00A414BD">
        <w:rPr>
          <w:rStyle w:val="Mention"/>
          <w:noProof/>
        </w:rPr>
        <w:t>@Scott Kaseman</w:t>
      </w:r>
      <w:r>
        <w:fldChar w:fldCharType="end"/>
      </w:r>
      <w:r>
        <w:t xml:space="preserve"> </w:t>
      </w:r>
      <w:r>
        <w:fldChar w:fldCharType="begin"/>
      </w:r>
      <w:r>
        <w:instrText>HYPERLINK "mailto:swoodman@santafecountynm.gov"</w:instrText>
      </w:r>
      <w:bookmarkStart w:id="3" w:name="_@_3AB6472F1B52439B885135D7774A2043Z"/>
      <w:r>
        <w:fldChar w:fldCharType="separate"/>
      </w:r>
      <w:bookmarkEnd w:id="3"/>
      <w:r w:rsidRPr="00A414BD">
        <w:rPr>
          <w:rStyle w:val="Mention"/>
          <w:noProof/>
        </w:rPr>
        <w:t>@Samantha Woodman</w:t>
      </w:r>
      <w:r>
        <w:fldChar w:fldCharType="end"/>
      </w:r>
      <w:r>
        <w:t xml:space="preserve"> </w:t>
      </w:r>
      <w:r>
        <w:fldChar w:fldCharType="begin"/>
      </w:r>
      <w:r>
        <w:instrText>HYPERLINK "mailto:ctemple@santafecountynm.gov"</w:instrText>
      </w:r>
      <w:bookmarkStart w:id="4" w:name="_@_86EB15AF5522422E9E4B0B38C86E3D75Z"/>
      <w:r>
        <w:fldChar w:fldCharType="separate"/>
      </w:r>
      <w:bookmarkEnd w:id="4"/>
      <w:r w:rsidRPr="00A414BD">
        <w:rPr>
          <w:rStyle w:val="Mention"/>
          <w:noProof/>
        </w:rPr>
        <w:t>@Curt E. Temple</w:t>
      </w:r>
      <w:r>
        <w:fldChar w:fldCharType="end"/>
      </w:r>
      <w:r>
        <w:t xml:space="preserve"> I recommend listing the various phases and current status in the same format as the Agua Fria Wastewater project</w:t>
      </w:r>
    </w:p>
  </w:comment>
  <w:comment w:id="1" w:author="Scott Kaseman" w:date="2026-05-13T09:31:00Z" w:initials="">
    <w:p w14:paraId="3F5F9C16" w14:textId="77777777" w:rsidR="00A2305C" w:rsidRDefault="00A2305C">
      <w:pPr>
        <w:pStyle w:val="CommentText"/>
      </w:pPr>
      <w:r>
        <w:rPr>
          <w:rStyle w:val="CommentReference"/>
        </w:rPr>
        <w:annotationRef/>
      </w:r>
      <w:r>
        <w:t>Changes made, please review.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A43A5C" w15:done="1"/>
  <w15:commentEx w15:paraId="3F5F9C16" w15:paraIdParent="28A43A5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53FDD1" w16cex:dateUtc="2026-05-12T21:41:00Z"/>
  <w16cex:commentExtensible w16cex:durableId="420023D6" w16cex:dateUtc="2026-05-13T1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A43A5C" w16cid:durableId="2853FDD1"/>
  <w16cid:commentId w16cid:paraId="3F5F9C16" w16cid:durableId="420023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EC01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4E6C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1E3F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9E8E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1E15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ED8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EE90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623D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C21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A7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96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o"/>
      <w:lvlJc w:val="left"/>
      <w:pPr>
        <w:ind w:left="2040" w:hanging="360"/>
      </w:pPr>
      <w:rPr>
        <w:rFonts w:ascii="Courier New" w:hAnsi="Courier New"/>
        <w:b w:val="0"/>
        <w:i w:val="0"/>
        <w:spacing w:val="0"/>
        <w:w w:val="100"/>
        <w:sz w:val="24"/>
      </w:rPr>
    </w:lvl>
    <w:lvl w:ilvl="2">
      <w:numFmt w:val="bullet"/>
      <w:lvlText w:val=""/>
      <w:lvlJc w:val="left"/>
      <w:pPr>
        <w:ind w:left="2760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645" w:hanging="360"/>
      </w:pPr>
    </w:lvl>
    <w:lvl w:ilvl="4">
      <w:numFmt w:val="bullet"/>
      <w:lvlText w:val="•"/>
      <w:lvlJc w:val="left"/>
      <w:pPr>
        <w:ind w:left="4530" w:hanging="360"/>
      </w:pPr>
    </w:lvl>
    <w:lvl w:ilvl="5">
      <w:numFmt w:val="bullet"/>
      <w:lvlText w:val="•"/>
      <w:lvlJc w:val="left"/>
      <w:pPr>
        <w:ind w:left="5415" w:hanging="360"/>
      </w:pPr>
    </w:lvl>
    <w:lvl w:ilvl="6">
      <w:numFmt w:val="bullet"/>
      <w:lvlText w:val="•"/>
      <w:lvlJc w:val="left"/>
      <w:pPr>
        <w:ind w:left="6300" w:hanging="360"/>
      </w:pPr>
    </w:lvl>
    <w:lvl w:ilvl="7">
      <w:numFmt w:val="bullet"/>
      <w:lvlText w:val="•"/>
      <w:lvlJc w:val="left"/>
      <w:pPr>
        <w:ind w:left="7185" w:hanging="360"/>
      </w:pPr>
    </w:lvl>
    <w:lvl w:ilvl="8">
      <w:numFmt w:val="bullet"/>
      <w:lvlText w:val="•"/>
      <w:lvlJc w:val="left"/>
      <w:pPr>
        <w:ind w:left="8070" w:hanging="360"/>
      </w:pPr>
    </w:lvl>
  </w:abstractNum>
  <w:abstractNum w:abstractNumId="1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"/>
      <w:lvlJc w:val="left"/>
      <w:pPr>
        <w:ind w:left="96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2">
      <w:numFmt w:val="bullet"/>
      <w:lvlText w:val="•"/>
      <w:lvlJc w:val="left"/>
      <w:pPr>
        <w:ind w:left="1946" w:hanging="360"/>
      </w:pPr>
    </w:lvl>
    <w:lvl w:ilvl="3">
      <w:numFmt w:val="bullet"/>
      <w:lvlText w:val="•"/>
      <w:lvlJc w:val="left"/>
      <w:pPr>
        <w:ind w:left="2933" w:hanging="360"/>
      </w:pPr>
    </w:lvl>
    <w:lvl w:ilvl="4">
      <w:numFmt w:val="bullet"/>
      <w:lvlText w:val="•"/>
      <w:lvlJc w:val="left"/>
      <w:pPr>
        <w:ind w:left="3920" w:hanging="360"/>
      </w:pPr>
    </w:lvl>
    <w:lvl w:ilvl="5">
      <w:numFmt w:val="bullet"/>
      <w:lvlText w:val="•"/>
      <w:lvlJc w:val="left"/>
      <w:pPr>
        <w:ind w:left="4906" w:hanging="360"/>
      </w:pPr>
    </w:lvl>
    <w:lvl w:ilvl="6">
      <w:numFmt w:val="bullet"/>
      <w:lvlText w:val="•"/>
      <w:lvlJc w:val="left"/>
      <w:pPr>
        <w:ind w:left="5893" w:hanging="360"/>
      </w:pPr>
    </w:lvl>
    <w:lvl w:ilvl="7">
      <w:numFmt w:val="bullet"/>
      <w:lvlText w:val="•"/>
      <w:lvlJc w:val="left"/>
      <w:pPr>
        <w:ind w:left="6880" w:hanging="360"/>
      </w:pPr>
    </w:lvl>
    <w:lvl w:ilvl="8">
      <w:numFmt w:val="bullet"/>
      <w:lvlText w:val="•"/>
      <w:lvlJc w:val="left"/>
      <w:pPr>
        <w:ind w:left="7866" w:hanging="360"/>
      </w:pPr>
    </w:lvl>
  </w:abstractNum>
  <w:abstractNum w:abstractNumId="1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96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"/>
      <w:lvlJc w:val="left"/>
      <w:pPr>
        <w:ind w:left="1094" w:hanging="358"/>
      </w:pPr>
      <w:rPr>
        <w:rFonts w:ascii="Symbol" w:hAnsi="Symbol"/>
        <w:b w:val="0"/>
        <w:i w:val="0"/>
        <w:spacing w:val="0"/>
        <w:w w:val="100"/>
        <w:sz w:val="24"/>
      </w:rPr>
    </w:lvl>
    <w:lvl w:ilvl="2">
      <w:numFmt w:val="bullet"/>
      <w:lvlText w:val="•"/>
      <w:lvlJc w:val="left"/>
      <w:pPr>
        <w:ind w:left="2071" w:hanging="358"/>
      </w:pPr>
    </w:lvl>
    <w:lvl w:ilvl="3">
      <w:numFmt w:val="bullet"/>
      <w:lvlText w:val="•"/>
      <w:lvlJc w:val="left"/>
      <w:pPr>
        <w:ind w:left="3042" w:hanging="358"/>
      </w:pPr>
    </w:lvl>
    <w:lvl w:ilvl="4">
      <w:numFmt w:val="bullet"/>
      <w:lvlText w:val="•"/>
      <w:lvlJc w:val="left"/>
      <w:pPr>
        <w:ind w:left="4013" w:hanging="358"/>
      </w:pPr>
    </w:lvl>
    <w:lvl w:ilvl="5">
      <w:numFmt w:val="bullet"/>
      <w:lvlText w:val="•"/>
      <w:lvlJc w:val="left"/>
      <w:pPr>
        <w:ind w:left="4984" w:hanging="358"/>
      </w:pPr>
    </w:lvl>
    <w:lvl w:ilvl="6">
      <w:numFmt w:val="bullet"/>
      <w:lvlText w:val="•"/>
      <w:lvlJc w:val="left"/>
      <w:pPr>
        <w:ind w:left="5955" w:hanging="358"/>
      </w:pPr>
    </w:lvl>
    <w:lvl w:ilvl="7">
      <w:numFmt w:val="bullet"/>
      <w:lvlText w:val="•"/>
      <w:lvlJc w:val="left"/>
      <w:pPr>
        <w:ind w:left="6926" w:hanging="358"/>
      </w:pPr>
    </w:lvl>
    <w:lvl w:ilvl="8">
      <w:numFmt w:val="bullet"/>
      <w:lvlText w:val="•"/>
      <w:lvlJc w:val="left"/>
      <w:pPr>
        <w:ind w:left="7897" w:hanging="358"/>
      </w:pPr>
    </w:lvl>
  </w:abstractNum>
  <w:abstractNum w:abstractNumId="13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"/>
      <w:lvlJc w:val="left"/>
      <w:pPr>
        <w:ind w:left="96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2">
      <w:numFmt w:val="bullet"/>
      <w:lvlText w:val="o"/>
      <w:lvlJc w:val="left"/>
      <w:pPr>
        <w:ind w:left="1200" w:hanging="360"/>
      </w:pPr>
      <w:rPr>
        <w:rFonts w:ascii="Courier New" w:hAnsi="Courier New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2280" w:hanging="360"/>
      </w:pPr>
    </w:lvl>
    <w:lvl w:ilvl="4">
      <w:numFmt w:val="bullet"/>
      <w:lvlText w:val="•"/>
      <w:lvlJc w:val="left"/>
      <w:pPr>
        <w:ind w:left="3360" w:hanging="360"/>
      </w:pPr>
    </w:lvl>
    <w:lvl w:ilvl="5">
      <w:numFmt w:val="bullet"/>
      <w:lvlText w:val="•"/>
      <w:lvlJc w:val="left"/>
      <w:pPr>
        <w:ind w:left="4440" w:hanging="360"/>
      </w:pPr>
    </w:lvl>
    <w:lvl w:ilvl="6">
      <w:numFmt w:val="bullet"/>
      <w:lvlText w:val="•"/>
      <w:lvlJc w:val="left"/>
      <w:pPr>
        <w:ind w:left="5520" w:hanging="360"/>
      </w:pPr>
    </w:lvl>
    <w:lvl w:ilvl="7">
      <w:numFmt w:val="bullet"/>
      <w:lvlText w:val="•"/>
      <w:lvlJc w:val="left"/>
      <w:pPr>
        <w:ind w:left="6600" w:hanging="360"/>
      </w:pPr>
    </w:lvl>
    <w:lvl w:ilvl="8">
      <w:numFmt w:val="bullet"/>
      <w:lvlText w:val="•"/>
      <w:lvlJc w:val="left"/>
      <w:pPr>
        <w:ind w:left="7680" w:hanging="360"/>
      </w:pPr>
    </w:lvl>
  </w:abstractNum>
  <w:abstractNum w:abstractNumId="14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120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2064" w:hanging="360"/>
      </w:pPr>
    </w:lvl>
    <w:lvl w:ilvl="2">
      <w:numFmt w:val="bullet"/>
      <w:lvlText w:val="•"/>
      <w:lvlJc w:val="left"/>
      <w:pPr>
        <w:ind w:left="2928" w:hanging="360"/>
      </w:pPr>
    </w:lvl>
    <w:lvl w:ilvl="3">
      <w:numFmt w:val="bullet"/>
      <w:lvlText w:val="•"/>
      <w:lvlJc w:val="left"/>
      <w:pPr>
        <w:ind w:left="3792" w:hanging="360"/>
      </w:pPr>
    </w:lvl>
    <w:lvl w:ilvl="4">
      <w:numFmt w:val="bullet"/>
      <w:lvlText w:val="•"/>
      <w:lvlJc w:val="left"/>
      <w:pPr>
        <w:ind w:left="4656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384" w:hanging="360"/>
      </w:pPr>
    </w:lvl>
    <w:lvl w:ilvl="7">
      <w:numFmt w:val="bullet"/>
      <w:lvlText w:val="•"/>
      <w:lvlJc w:val="left"/>
      <w:pPr>
        <w:ind w:left="7248" w:hanging="360"/>
      </w:pPr>
    </w:lvl>
    <w:lvl w:ilvl="8">
      <w:numFmt w:val="bullet"/>
      <w:lvlText w:val="•"/>
      <w:lvlJc w:val="left"/>
      <w:pPr>
        <w:ind w:left="8112" w:hanging="360"/>
      </w:pPr>
    </w:lvl>
  </w:abstractNum>
  <w:abstractNum w:abstractNumId="15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96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4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624" w:hanging="360"/>
      </w:pPr>
    </w:lvl>
    <w:lvl w:ilvl="4">
      <w:numFmt w:val="bullet"/>
      <w:lvlText w:val="•"/>
      <w:lvlJc w:val="left"/>
      <w:pPr>
        <w:ind w:left="4512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88" w:hanging="360"/>
      </w:pPr>
    </w:lvl>
    <w:lvl w:ilvl="7">
      <w:numFmt w:val="bullet"/>
      <w:lvlText w:val="•"/>
      <w:lvlJc w:val="left"/>
      <w:pPr>
        <w:ind w:left="7176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6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"/>
      <w:lvlJc w:val="left"/>
      <w:pPr>
        <w:ind w:left="960" w:hanging="360"/>
      </w:pPr>
      <w:rPr>
        <w:rFonts w:ascii="Symbol" w:hAnsi="Symbol"/>
        <w:b w:val="0"/>
        <w:i w:val="0"/>
        <w:spacing w:val="0"/>
        <w:w w:val="100"/>
        <w:sz w:val="24"/>
      </w:rPr>
    </w:lvl>
    <w:lvl w:ilvl="2">
      <w:numFmt w:val="bullet"/>
      <w:lvlText w:val="•"/>
      <w:lvlJc w:val="left"/>
      <w:pPr>
        <w:ind w:left="1946" w:hanging="360"/>
      </w:pPr>
    </w:lvl>
    <w:lvl w:ilvl="3">
      <w:numFmt w:val="bullet"/>
      <w:lvlText w:val="•"/>
      <w:lvlJc w:val="left"/>
      <w:pPr>
        <w:ind w:left="2933" w:hanging="360"/>
      </w:pPr>
    </w:lvl>
    <w:lvl w:ilvl="4">
      <w:numFmt w:val="bullet"/>
      <w:lvlText w:val="•"/>
      <w:lvlJc w:val="left"/>
      <w:pPr>
        <w:ind w:left="3920" w:hanging="360"/>
      </w:pPr>
    </w:lvl>
    <w:lvl w:ilvl="5">
      <w:numFmt w:val="bullet"/>
      <w:lvlText w:val="•"/>
      <w:lvlJc w:val="left"/>
      <w:pPr>
        <w:ind w:left="4906" w:hanging="360"/>
      </w:pPr>
    </w:lvl>
    <w:lvl w:ilvl="6">
      <w:numFmt w:val="bullet"/>
      <w:lvlText w:val="•"/>
      <w:lvlJc w:val="left"/>
      <w:pPr>
        <w:ind w:left="5893" w:hanging="360"/>
      </w:pPr>
    </w:lvl>
    <w:lvl w:ilvl="7">
      <w:numFmt w:val="bullet"/>
      <w:lvlText w:val="•"/>
      <w:lvlJc w:val="left"/>
      <w:pPr>
        <w:ind w:left="6880" w:hanging="360"/>
      </w:pPr>
    </w:lvl>
    <w:lvl w:ilvl="8">
      <w:numFmt w:val="bullet"/>
      <w:lvlText w:val="•"/>
      <w:lvlJc w:val="left"/>
      <w:pPr>
        <w:ind w:left="7866" w:hanging="360"/>
      </w:pPr>
    </w:lvl>
  </w:abstractNum>
  <w:abstractNum w:abstractNumId="17" w15:restartNumberingAfterBreak="0">
    <w:nsid w:val="0EA91F91"/>
    <w:multiLevelType w:val="hybridMultilevel"/>
    <w:tmpl w:val="D1B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E58F8"/>
    <w:multiLevelType w:val="hybridMultilevel"/>
    <w:tmpl w:val="406E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6515B"/>
    <w:multiLevelType w:val="hybridMultilevel"/>
    <w:tmpl w:val="895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C3C05"/>
    <w:multiLevelType w:val="hybridMultilevel"/>
    <w:tmpl w:val="ADEE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50BFE"/>
    <w:multiLevelType w:val="multilevel"/>
    <w:tmpl w:val="7B3E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C5268B"/>
    <w:multiLevelType w:val="hybridMultilevel"/>
    <w:tmpl w:val="BEBA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B1C83"/>
    <w:multiLevelType w:val="hybridMultilevel"/>
    <w:tmpl w:val="E30AA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C80CAE"/>
    <w:multiLevelType w:val="multilevel"/>
    <w:tmpl w:val="2A2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0B14DE"/>
    <w:multiLevelType w:val="multilevel"/>
    <w:tmpl w:val="A074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E17C6"/>
    <w:multiLevelType w:val="multilevel"/>
    <w:tmpl w:val="81A0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091F64"/>
    <w:multiLevelType w:val="hybridMultilevel"/>
    <w:tmpl w:val="B82C22AC"/>
    <w:lvl w:ilvl="0" w:tplc="0A84E012">
      <w:numFmt w:val="bullet"/>
      <w:lvlText w:val=""/>
      <w:lvlJc w:val="left"/>
      <w:pPr>
        <w:ind w:left="7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E2B254">
      <w:numFmt w:val="bullet"/>
      <w:lvlText w:val=""/>
      <w:lvlJc w:val="left"/>
      <w:pPr>
        <w:ind w:left="76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C1A8158">
      <w:numFmt w:val="bullet"/>
      <w:lvlText w:val=""/>
      <w:lvlJc w:val="left"/>
      <w:pPr>
        <w:ind w:left="80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524992A">
      <w:numFmt w:val="bullet"/>
      <w:lvlText w:val="o"/>
      <w:lvlJc w:val="left"/>
      <w:pPr>
        <w:ind w:left="81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6B620470">
      <w:numFmt w:val="bullet"/>
      <w:lvlText w:val="•"/>
      <w:lvlJc w:val="left"/>
      <w:pPr>
        <w:ind w:left="8163" w:hanging="360"/>
      </w:pPr>
      <w:rPr>
        <w:lang w:val="en-US" w:eastAsia="en-US" w:bidi="ar-SA"/>
      </w:rPr>
    </w:lvl>
    <w:lvl w:ilvl="5" w:tplc="76669F44">
      <w:numFmt w:val="bullet"/>
      <w:lvlText w:val="•"/>
      <w:lvlJc w:val="left"/>
      <w:pPr>
        <w:ind w:left="8383" w:hanging="360"/>
      </w:pPr>
      <w:rPr>
        <w:lang w:val="en-US" w:eastAsia="en-US" w:bidi="ar-SA"/>
      </w:rPr>
    </w:lvl>
    <w:lvl w:ilvl="6" w:tplc="90AA3AA8">
      <w:numFmt w:val="bullet"/>
      <w:lvlText w:val="•"/>
      <w:lvlJc w:val="left"/>
      <w:pPr>
        <w:ind w:left="10063" w:hanging="360"/>
      </w:pPr>
      <w:rPr>
        <w:lang w:val="en-US" w:eastAsia="en-US" w:bidi="ar-SA"/>
      </w:rPr>
    </w:lvl>
    <w:lvl w:ilvl="7" w:tplc="B540D796">
      <w:numFmt w:val="bullet"/>
      <w:lvlText w:val="•"/>
      <w:lvlJc w:val="left"/>
      <w:pPr>
        <w:ind w:left="11743" w:hanging="360"/>
      </w:pPr>
      <w:rPr>
        <w:lang w:val="en-US" w:eastAsia="en-US" w:bidi="ar-SA"/>
      </w:rPr>
    </w:lvl>
    <w:lvl w:ilvl="8" w:tplc="3C807AD8">
      <w:numFmt w:val="bullet"/>
      <w:lvlText w:val="•"/>
      <w:lvlJc w:val="left"/>
      <w:pPr>
        <w:ind w:left="13423" w:hanging="360"/>
      </w:pPr>
      <w:rPr>
        <w:lang w:val="en-US" w:eastAsia="en-US" w:bidi="ar-SA"/>
      </w:rPr>
    </w:lvl>
  </w:abstractNum>
  <w:abstractNum w:abstractNumId="28" w15:restartNumberingAfterBreak="0">
    <w:nsid w:val="795E6B2B"/>
    <w:multiLevelType w:val="hybridMultilevel"/>
    <w:tmpl w:val="3180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83ACA"/>
    <w:multiLevelType w:val="hybridMultilevel"/>
    <w:tmpl w:val="3EDC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232BC"/>
    <w:multiLevelType w:val="hybridMultilevel"/>
    <w:tmpl w:val="0E1A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157772">
    <w:abstractNumId w:val="10"/>
  </w:num>
  <w:num w:numId="2" w16cid:durableId="53896946">
    <w:abstractNumId w:val="11"/>
  </w:num>
  <w:num w:numId="3" w16cid:durableId="1934706033">
    <w:abstractNumId w:val="12"/>
  </w:num>
  <w:num w:numId="4" w16cid:durableId="2092462020">
    <w:abstractNumId w:val="23"/>
  </w:num>
  <w:num w:numId="5" w16cid:durableId="304698071">
    <w:abstractNumId w:val="13"/>
  </w:num>
  <w:num w:numId="6" w16cid:durableId="1948078478">
    <w:abstractNumId w:val="14"/>
  </w:num>
  <w:num w:numId="7" w16cid:durableId="1437291592">
    <w:abstractNumId w:val="15"/>
  </w:num>
  <w:num w:numId="8" w16cid:durableId="1612860479">
    <w:abstractNumId w:val="16"/>
  </w:num>
  <w:num w:numId="9" w16cid:durableId="2100102685">
    <w:abstractNumId w:val="18"/>
  </w:num>
  <w:num w:numId="10" w16cid:durableId="777527903">
    <w:abstractNumId w:val="27"/>
  </w:num>
  <w:num w:numId="11" w16cid:durableId="893395817">
    <w:abstractNumId w:val="25"/>
  </w:num>
  <w:num w:numId="12" w16cid:durableId="1560751552">
    <w:abstractNumId w:val="26"/>
  </w:num>
  <w:num w:numId="13" w16cid:durableId="398212793">
    <w:abstractNumId w:val="24"/>
  </w:num>
  <w:num w:numId="14" w16cid:durableId="1541091377">
    <w:abstractNumId w:val="21"/>
  </w:num>
  <w:num w:numId="15" w16cid:durableId="138544382">
    <w:abstractNumId w:val="19"/>
  </w:num>
  <w:num w:numId="16" w16cid:durableId="1906597692">
    <w:abstractNumId w:val="22"/>
  </w:num>
  <w:num w:numId="17" w16cid:durableId="475614229">
    <w:abstractNumId w:val="28"/>
  </w:num>
  <w:num w:numId="18" w16cid:durableId="11154528">
    <w:abstractNumId w:val="17"/>
  </w:num>
  <w:num w:numId="19" w16cid:durableId="432171368">
    <w:abstractNumId w:val="29"/>
  </w:num>
  <w:num w:numId="20" w16cid:durableId="528688843">
    <w:abstractNumId w:val="30"/>
  </w:num>
  <w:num w:numId="21" w16cid:durableId="2133471939">
    <w:abstractNumId w:val="20"/>
  </w:num>
  <w:num w:numId="22" w16cid:durableId="2065449624">
    <w:abstractNumId w:val="9"/>
  </w:num>
  <w:num w:numId="23" w16cid:durableId="268860254">
    <w:abstractNumId w:val="7"/>
  </w:num>
  <w:num w:numId="24" w16cid:durableId="1761175291">
    <w:abstractNumId w:val="6"/>
  </w:num>
  <w:num w:numId="25" w16cid:durableId="219680762">
    <w:abstractNumId w:val="5"/>
  </w:num>
  <w:num w:numId="26" w16cid:durableId="1860043470">
    <w:abstractNumId w:val="4"/>
  </w:num>
  <w:num w:numId="27" w16cid:durableId="891387556">
    <w:abstractNumId w:val="8"/>
  </w:num>
  <w:num w:numId="28" w16cid:durableId="701170632">
    <w:abstractNumId w:val="3"/>
  </w:num>
  <w:num w:numId="29" w16cid:durableId="1983998269">
    <w:abstractNumId w:val="2"/>
  </w:num>
  <w:num w:numId="30" w16cid:durableId="1205675190">
    <w:abstractNumId w:val="1"/>
  </w:num>
  <w:num w:numId="31" w16cid:durableId="10593549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K. Snyder">
    <w15:presenceInfo w15:providerId="AD" w15:userId="S::bsnyder@santafecountynm.gov::626fede9-2095-4b24-9885-ddad5a367513"/>
  </w15:person>
  <w15:person w15:author="Scott Kaseman">
    <w15:presenceInfo w15:providerId="AD" w15:userId="S::skaseman@santafecountynm.gov::ab6c2c7b-9d33-4239-8ea0-4e351d7f2f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5C"/>
    <w:rsid w:val="004E28BA"/>
    <w:rsid w:val="004F237F"/>
    <w:rsid w:val="00A2305C"/>
    <w:rsid w:val="00D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AA38"/>
  <w15:chartTrackingRefBased/>
  <w15:docId w15:val="{399D943C-1770-4E46-9C3C-A79AD4A7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5C"/>
  </w:style>
  <w:style w:type="paragraph" w:styleId="Heading1">
    <w:name w:val="heading 1"/>
    <w:basedOn w:val="Normal"/>
    <w:next w:val="Normal"/>
    <w:link w:val="Heading1Char"/>
    <w:uiPriority w:val="1"/>
    <w:qFormat/>
    <w:rsid w:val="00A2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23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3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A23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23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2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2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05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2305C"/>
  </w:style>
  <w:style w:type="character" w:styleId="Hyperlink">
    <w:name w:val="Hyperlink"/>
    <w:basedOn w:val="DefaultParagraphFont"/>
    <w:uiPriority w:val="99"/>
    <w:unhideWhenUsed/>
    <w:rsid w:val="00A230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2305C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A23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A2305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uiPriority w:val="99"/>
    <w:rsid w:val="00A2305C"/>
    <w:pPr>
      <w:spacing w:after="0" w:line="240" w:lineRule="auto"/>
    </w:pPr>
    <w:rPr>
      <w:rFonts w:ascii="Times New Roman" w:eastAsia="Aptos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A2305C"/>
    <w:pPr>
      <w:spacing w:after="0" w:line="240" w:lineRule="auto"/>
    </w:pPr>
    <w:rPr>
      <w:rFonts w:ascii="Times New Roman" w:eastAsia="Aptos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A2305C"/>
    <w:pPr>
      <w:spacing w:after="200" w:line="240" w:lineRule="auto"/>
    </w:pPr>
    <w:rPr>
      <w:rFonts w:ascii="Aptos" w:eastAsia="Aptos" w:hAnsi="Aptos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05C"/>
    <w:rPr>
      <w:rFonts w:ascii="Aptos" w:eastAsia="Aptos" w:hAnsi="Aptos" w:cs="Times New Roman"/>
    </w:rPr>
  </w:style>
  <w:style w:type="paragraph" w:styleId="Header">
    <w:name w:val="header"/>
    <w:basedOn w:val="Normal"/>
    <w:link w:val="HeaderChar"/>
    <w:uiPriority w:val="99"/>
    <w:unhideWhenUsed/>
    <w:rsid w:val="00A230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2305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30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2305C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A230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305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A2305C"/>
    <w:pPr>
      <w:spacing w:after="120" w:line="240" w:lineRule="auto"/>
      <w:ind w:left="3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2305C"/>
    <w:rPr>
      <w:rFonts w:ascii="Times New Roman" w:eastAsia="Times New Roman" w:hAnsi="Times New Roman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2305C"/>
    <w:pPr>
      <w:spacing w:after="0" w:line="240" w:lineRule="auto"/>
    </w:pPr>
    <w:rPr>
      <w:rFonts w:ascii="Calibri" w:eastAsia="Aptos" w:hAnsi="Calibri" w:cs="Times New Roman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A2305C"/>
    <w:rPr>
      <w:rFonts w:ascii="Calibri" w:eastAsia="Aptos" w:hAnsi="Calibri" w:cs="Times New Roman"/>
      <w:kern w:val="0"/>
      <w:sz w:val="22"/>
      <w:szCs w:val="21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23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2305C"/>
    <w:rPr>
      <w:rFonts w:ascii="Aptos" w:eastAsia="Aptos" w:hAnsi="Aptos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5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5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A2305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vision">
    <w:name w:val="Revision"/>
    <w:uiPriority w:val="99"/>
    <w:semiHidden/>
    <w:rsid w:val="00A230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A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msonormal">
    <w:name w:val="x_msonormal"/>
    <w:basedOn w:val="Normal"/>
    <w:rsid w:val="00A2305C"/>
    <w:pPr>
      <w:spacing w:after="0" w:line="240" w:lineRule="auto"/>
    </w:pPr>
    <w:rPr>
      <w:rFonts w:ascii="Calibri" w:eastAsia="Aptos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305C"/>
    <w:pPr>
      <w:widowControl w:val="0"/>
      <w:autoSpaceDE w:val="0"/>
      <w:autoSpaceDN w:val="0"/>
      <w:spacing w:after="0" w:line="274" w:lineRule="exact"/>
      <w:ind w:left="39" w:right="37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A2305C"/>
    <w:rPr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rsid w:val="00A2305C"/>
    <w:rPr>
      <w:rFonts w:ascii="Times New Roman" w:eastAsia="Times New Roman" w:hAnsi="Times New Roman" w:cs="Times New Roman" w:hint="default"/>
      <w:kern w:val="0"/>
      <w:sz w:val="20"/>
      <w:szCs w:val="20"/>
      <w14:ligatures w14:val="none"/>
    </w:rPr>
  </w:style>
  <w:style w:type="character" w:customStyle="1" w:styleId="CommentSubjectChar1">
    <w:name w:val="Comment Subject Char1"/>
    <w:basedOn w:val="CommentTextChar1"/>
    <w:uiPriority w:val="99"/>
    <w:rsid w:val="00A2305C"/>
    <w:rPr>
      <w:rFonts w:ascii="Times New Roman" w:eastAsia="Times New Roman" w:hAnsi="Times New Roman" w:cs="Times New Roman" w:hint="default"/>
      <w:b/>
      <w:bCs/>
      <w:kern w:val="0"/>
      <w:sz w:val="20"/>
      <w:szCs w:val="20"/>
      <w14:ligatures w14:val="none"/>
    </w:rPr>
  </w:style>
  <w:style w:type="character" w:customStyle="1" w:styleId="spelle">
    <w:name w:val="spelle"/>
    <w:basedOn w:val="DefaultParagraphFont"/>
    <w:rsid w:val="00A2305C"/>
  </w:style>
  <w:style w:type="table" w:styleId="TableGrid">
    <w:name w:val="Table Grid"/>
    <w:basedOn w:val="TableNormal"/>
    <w:rsid w:val="00A230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305C"/>
    <w:rPr>
      <w:b/>
      <w:bCs/>
    </w:rPr>
  </w:style>
  <w:style w:type="character" w:styleId="Emphasis">
    <w:name w:val="Emphasis"/>
    <w:basedOn w:val="DefaultParagraphFont"/>
    <w:uiPriority w:val="20"/>
    <w:qFormat/>
    <w:rsid w:val="00A2305C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A2305C"/>
  </w:style>
  <w:style w:type="numbering" w:customStyle="1" w:styleId="NoList11">
    <w:name w:val="No List11"/>
    <w:next w:val="NoList"/>
    <w:uiPriority w:val="99"/>
    <w:semiHidden/>
    <w:unhideWhenUsed/>
    <w:rsid w:val="00A2305C"/>
  </w:style>
  <w:style w:type="character" w:styleId="Mention">
    <w:name w:val="Mention"/>
    <w:basedOn w:val="DefaultParagraphFont"/>
    <w:uiPriority w:val="99"/>
    <w:unhideWhenUsed/>
    <w:rsid w:val="00A2305C"/>
    <w:rPr>
      <w:color w:val="2B579A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A2305C"/>
  </w:style>
  <w:style w:type="numbering" w:customStyle="1" w:styleId="NoList12">
    <w:name w:val="No List12"/>
    <w:next w:val="NoList"/>
    <w:uiPriority w:val="99"/>
    <w:semiHidden/>
    <w:unhideWhenUsed/>
    <w:rsid w:val="00A2305C"/>
  </w:style>
  <w:style w:type="numbering" w:customStyle="1" w:styleId="NoList21">
    <w:name w:val="No List21"/>
    <w:next w:val="NoList"/>
    <w:uiPriority w:val="99"/>
    <w:semiHidden/>
    <w:unhideWhenUsed/>
    <w:rsid w:val="00A2305C"/>
  </w:style>
  <w:style w:type="numbering" w:customStyle="1" w:styleId="NoList111">
    <w:name w:val="No List111"/>
    <w:next w:val="NoList"/>
    <w:uiPriority w:val="99"/>
    <w:semiHidden/>
    <w:unhideWhenUsed/>
    <w:rsid w:val="00A2305C"/>
  </w:style>
  <w:style w:type="paragraph" w:styleId="Bibliography">
    <w:name w:val="Bibliography"/>
    <w:basedOn w:val="Normal"/>
    <w:next w:val="Normal"/>
    <w:uiPriority w:val="37"/>
    <w:semiHidden/>
    <w:unhideWhenUsed/>
    <w:rsid w:val="00A2305C"/>
  </w:style>
  <w:style w:type="paragraph" w:styleId="BlockText">
    <w:name w:val="Block Text"/>
    <w:basedOn w:val="Normal"/>
    <w:uiPriority w:val="99"/>
    <w:semiHidden/>
    <w:unhideWhenUsed/>
    <w:rsid w:val="00A2305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30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305C"/>
  </w:style>
  <w:style w:type="paragraph" w:styleId="BodyText3">
    <w:name w:val="Body Text 3"/>
    <w:basedOn w:val="Normal"/>
    <w:link w:val="BodyText3Char"/>
    <w:uiPriority w:val="99"/>
    <w:semiHidden/>
    <w:unhideWhenUsed/>
    <w:rsid w:val="00A230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305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2305C"/>
    <w:pPr>
      <w:spacing w:after="160" w:line="278" w:lineRule="auto"/>
      <w:ind w:firstLine="360"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2305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2305C"/>
    <w:pPr>
      <w:spacing w:after="160" w:line="278" w:lineRule="auto"/>
      <w:ind w:firstLine="36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2305C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230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305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305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305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305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2305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2305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305C"/>
  </w:style>
  <w:style w:type="character" w:customStyle="1" w:styleId="DateChar">
    <w:name w:val="Date Char"/>
    <w:basedOn w:val="DefaultParagraphFont"/>
    <w:link w:val="Date"/>
    <w:uiPriority w:val="99"/>
    <w:semiHidden/>
    <w:rsid w:val="00A2305C"/>
  </w:style>
  <w:style w:type="paragraph" w:styleId="DocumentMap">
    <w:name w:val="Document Map"/>
    <w:basedOn w:val="Normal"/>
    <w:link w:val="DocumentMapChar"/>
    <w:uiPriority w:val="99"/>
    <w:semiHidden/>
    <w:unhideWhenUsed/>
    <w:rsid w:val="00A230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305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2305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2305C"/>
  </w:style>
  <w:style w:type="paragraph" w:styleId="EndnoteText">
    <w:name w:val="endnote text"/>
    <w:basedOn w:val="Normal"/>
    <w:link w:val="EndnoteTextChar"/>
    <w:uiPriority w:val="99"/>
    <w:semiHidden/>
    <w:unhideWhenUsed/>
    <w:rsid w:val="00A230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305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230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2305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0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05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2305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230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05C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305C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A2305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2305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2305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2305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2305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2305C"/>
    <w:pPr>
      <w:numPr>
        <w:numId w:val="22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2305C"/>
    <w:pPr>
      <w:numPr>
        <w:numId w:val="23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2305C"/>
    <w:pPr>
      <w:numPr>
        <w:numId w:val="24"/>
      </w:numPr>
      <w:tabs>
        <w:tab w:val="clear" w:pos="108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2305C"/>
    <w:pPr>
      <w:numPr>
        <w:numId w:val="25"/>
      </w:numPr>
      <w:tabs>
        <w:tab w:val="clear" w:pos="1440"/>
      </w:tabs>
      <w:ind w:left="0" w:firstLine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2305C"/>
    <w:pPr>
      <w:numPr>
        <w:numId w:val="26"/>
      </w:numPr>
      <w:tabs>
        <w:tab w:val="clear" w:pos="180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2305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305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305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305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305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2305C"/>
    <w:pPr>
      <w:numPr>
        <w:numId w:val="27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2305C"/>
    <w:pPr>
      <w:numPr>
        <w:numId w:val="28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2305C"/>
    <w:pPr>
      <w:numPr>
        <w:numId w:val="29"/>
      </w:numPr>
      <w:tabs>
        <w:tab w:val="clear" w:pos="1080"/>
      </w:tabs>
      <w:ind w:left="0" w:firstLine="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2305C"/>
    <w:pPr>
      <w:numPr>
        <w:numId w:val="30"/>
      </w:numPr>
      <w:tabs>
        <w:tab w:val="clear" w:pos="1440"/>
      </w:tabs>
      <w:ind w:left="0" w:firstLine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2305C"/>
    <w:pPr>
      <w:numPr>
        <w:numId w:val="31"/>
      </w:numPr>
      <w:tabs>
        <w:tab w:val="clear" w:pos="1800"/>
      </w:tabs>
      <w:ind w:left="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A230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2305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230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2305C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A230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2305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2305C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230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2305C"/>
  </w:style>
  <w:style w:type="paragraph" w:styleId="Signature">
    <w:name w:val="Signature"/>
    <w:basedOn w:val="Normal"/>
    <w:link w:val="SignatureChar"/>
    <w:uiPriority w:val="99"/>
    <w:semiHidden/>
    <w:unhideWhenUsed/>
    <w:rsid w:val="00A2305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2305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2305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2305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A2305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2305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230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2305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2305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305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305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305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305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305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05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3067</Words>
  <Characters>17488</Characters>
  <Application>Microsoft Office Word</Application>
  <DocSecurity>0</DocSecurity>
  <Lines>145</Lines>
  <Paragraphs>41</Paragraphs>
  <ScaleCrop>false</ScaleCrop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Woodman</dc:creator>
  <cp:keywords/>
  <dc:description/>
  <cp:lastModifiedBy>Samantha Woodman</cp:lastModifiedBy>
  <cp:revision>1</cp:revision>
  <dcterms:created xsi:type="dcterms:W3CDTF">2026-07-01T21:26:00Z</dcterms:created>
  <dcterms:modified xsi:type="dcterms:W3CDTF">2026-07-01T21:27:00Z</dcterms:modified>
</cp:coreProperties>
</file>